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92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3675177B" w14:textId="02A6FB5D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449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484F707" wp14:editId="06B902A4">
            <wp:extent cx="2697480" cy="411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9E8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52" w:right="2952"/>
        <w:jc w:val="center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</w:rPr>
        <w:t xml:space="preserve">         </w:t>
      </w:r>
      <w:r w:rsidRPr="00DA5DFC">
        <w:rPr>
          <w:rFonts w:ascii="Tahoma" w:hAnsi="Tahoma" w:cs="Tahoma"/>
          <w:b/>
          <w:bCs/>
          <w:spacing w:val="62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</w:p>
    <w:p w14:paraId="7657860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952" w:right="2952"/>
        <w:jc w:val="center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Situation:</w:t>
      </w:r>
      <w:r w:rsidRPr="00DA5DFC">
        <w:rPr>
          <w:rFonts w:ascii="Tahoma" w:hAnsi="Tahoma" w:cs="Tahoma"/>
          <w:b/>
          <w:bCs/>
          <w:spacing w:val="51"/>
        </w:rPr>
        <w:t xml:space="preserve"> </w:t>
      </w:r>
      <w:r w:rsidRPr="00DA5DFC">
        <w:rPr>
          <w:rFonts w:ascii="Tahoma" w:hAnsi="Tahoma" w:cs="Tahoma"/>
          <w:b/>
          <w:bCs/>
        </w:rPr>
        <w:t>It’s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literally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raining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cats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and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dogs.</w:t>
      </w:r>
    </w:p>
    <w:p w14:paraId="16BD286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71C41FC7" w14:textId="77777777" w:rsidR="00DA5DFC" w:rsidRPr="00DA5DFC" w:rsidRDefault="00DA5DFC" w:rsidP="00DA5DFC">
      <w:pPr>
        <w:numPr>
          <w:ilvl w:val="0"/>
          <w:numId w:val="10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Good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morning.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ready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week?</w:t>
      </w:r>
    </w:p>
    <w:p w14:paraId="0C041B1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4911143" w14:textId="77777777" w:rsidR="00DA5DFC" w:rsidRPr="00DA5DFC" w:rsidRDefault="00DA5DFC" w:rsidP="00DA5DFC">
      <w:pPr>
        <w:numPr>
          <w:ilvl w:val="0"/>
          <w:numId w:val="10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was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born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ready.</w:t>
      </w:r>
    </w:p>
    <w:p w14:paraId="1C4FF62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2A23212" w14:textId="77777777" w:rsidR="00DA5DFC" w:rsidRPr="00DA5DFC" w:rsidRDefault="00DA5DFC" w:rsidP="00DA5DFC">
      <w:pPr>
        <w:numPr>
          <w:ilvl w:val="0"/>
          <w:numId w:val="10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Did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hear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about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latest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crisis?</w:t>
      </w:r>
    </w:p>
    <w:p w14:paraId="6367AD7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B76684D" w14:textId="77777777" w:rsidR="00DA5DFC" w:rsidRPr="00DA5DFC" w:rsidRDefault="00DA5DFC" w:rsidP="00DA5DFC">
      <w:pPr>
        <w:numPr>
          <w:ilvl w:val="0"/>
          <w:numId w:val="10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Nope.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it?</w:t>
      </w:r>
    </w:p>
    <w:p w14:paraId="288C230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3294B5E" w14:textId="77777777" w:rsidR="00DA5DFC" w:rsidRPr="00DA5DFC" w:rsidRDefault="00DA5DFC" w:rsidP="00DA5DFC">
      <w:pPr>
        <w:numPr>
          <w:ilvl w:val="0"/>
          <w:numId w:val="10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raining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cats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dogs.</w:t>
      </w:r>
    </w:p>
    <w:p w14:paraId="023D1DF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DB3EEEF" w14:textId="77777777" w:rsidR="00DA5DFC" w:rsidRPr="00DA5DFC" w:rsidRDefault="00DA5DFC" w:rsidP="00DA5DFC">
      <w:pPr>
        <w:numPr>
          <w:ilvl w:val="0"/>
          <w:numId w:val="10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Like,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literally?</w:t>
      </w:r>
    </w:p>
    <w:p w14:paraId="7AE2555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7F0C797" w14:textId="77777777" w:rsidR="00DA5DFC" w:rsidRPr="00DA5DFC" w:rsidRDefault="00DA5DFC" w:rsidP="00DA5DFC">
      <w:pPr>
        <w:numPr>
          <w:ilvl w:val="0"/>
          <w:numId w:val="10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Yes.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Cats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dogs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falling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from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sky.</w:t>
      </w:r>
    </w:p>
    <w:p w14:paraId="4B25D5B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58533AA" w14:textId="77777777" w:rsidR="00DA5DFC" w:rsidRPr="00DA5DFC" w:rsidRDefault="00DA5DFC" w:rsidP="00DA5DFC">
      <w:pPr>
        <w:numPr>
          <w:ilvl w:val="0"/>
          <w:numId w:val="10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Who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would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want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make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weather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wacky?</w:t>
      </w:r>
    </w:p>
    <w:p w14:paraId="621BB43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5BDE3378" w14:textId="77777777" w:rsidR="00DA5DFC" w:rsidRPr="00DA5DFC" w:rsidRDefault="00DA5DFC" w:rsidP="00DA5DFC">
      <w:pPr>
        <w:numPr>
          <w:ilvl w:val="0"/>
          <w:numId w:val="10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14"/>
        </w:rPr>
        <w:t xml:space="preserve"> </w:t>
      </w:r>
      <w:proofErr w:type="spellStart"/>
      <w:r w:rsidRPr="00DA5DFC">
        <w:rPr>
          <w:rFonts w:ascii="Tahoma" w:hAnsi="Tahoma" w:cs="Tahoma"/>
        </w:rPr>
        <w:t>gotta</w:t>
      </w:r>
      <w:proofErr w:type="spellEnd"/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supervillain,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probably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Wild</w:t>
      </w:r>
      <w:r w:rsidRPr="00DA5DFC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Thing</w:t>
      </w:r>
      <w:r w:rsidRPr="00DA5DFC">
        <w:rPr>
          <w:rFonts w:ascii="Tahoma" w:hAnsi="Tahoma" w:cs="Tahoma"/>
        </w:rPr>
        <w:t>.</w:t>
      </w:r>
    </w:p>
    <w:p w14:paraId="76695BF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42FAA0C6" w14:textId="77777777" w:rsidR="00DA5DFC" w:rsidRPr="00DA5DFC" w:rsidRDefault="00DA5DFC" w:rsidP="00DA5DFC">
      <w:pPr>
        <w:numPr>
          <w:ilvl w:val="0"/>
          <w:numId w:val="10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right.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Wild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Thing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always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messing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our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Mondays.</w:t>
      </w:r>
    </w:p>
    <w:p w14:paraId="23F697A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sz w:val="21"/>
          <w:szCs w:val="21"/>
        </w:rPr>
      </w:pPr>
    </w:p>
    <w:p w14:paraId="4625E08D" w14:textId="77777777" w:rsidR="00DA5DFC" w:rsidRPr="00DA5DFC" w:rsidRDefault="00DA5DFC" w:rsidP="00DA5DFC">
      <w:pPr>
        <w:numPr>
          <w:ilvl w:val="0"/>
          <w:numId w:val="10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Remember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when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turned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roads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ice?</w:t>
      </w:r>
    </w:p>
    <w:p w14:paraId="3624621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</w:rPr>
      </w:pPr>
    </w:p>
    <w:p w14:paraId="2CD47A54" w14:textId="77777777" w:rsidR="00DA5DFC" w:rsidRPr="00DA5DFC" w:rsidRDefault="00DA5DFC" w:rsidP="00DA5DFC">
      <w:pPr>
        <w:numPr>
          <w:ilvl w:val="0"/>
          <w:numId w:val="10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right="1301"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was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terrible.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had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call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Human</w:t>
      </w:r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Torch</w:t>
      </w:r>
      <w:r w:rsidRPr="00DA5DFC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thaw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everything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before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56"/>
          <w:w w:val="99"/>
        </w:rPr>
        <w:t xml:space="preserve"> </w:t>
      </w:r>
      <w:r w:rsidRPr="00DA5DFC">
        <w:rPr>
          <w:rFonts w:ascii="Tahoma" w:hAnsi="Tahoma" w:cs="Tahoma"/>
        </w:rPr>
        <w:t>morning</w:t>
      </w:r>
      <w:r w:rsidRPr="00DA5DFC">
        <w:rPr>
          <w:rFonts w:ascii="Tahoma" w:hAnsi="Tahoma" w:cs="Tahoma"/>
          <w:spacing w:val="-18"/>
        </w:rPr>
        <w:t xml:space="preserve"> </w:t>
      </w:r>
      <w:r w:rsidRPr="00DA5DFC">
        <w:rPr>
          <w:rFonts w:ascii="Tahoma" w:hAnsi="Tahoma" w:cs="Tahoma"/>
          <w:spacing w:val="-1"/>
        </w:rPr>
        <w:t>commute.</w:t>
      </w:r>
    </w:p>
    <w:p w14:paraId="6E65BE2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sz w:val="21"/>
          <w:szCs w:val="21"/>
        </w:rPr>
      </w:pPr>
    </w:p>
    <w:p w14:paraId="503CF5F9" w14:textId="77777777" w:rsidR="00DA5DFC" w:rsidRPr="00DA5DFC" w:rsidRDefault="00DA5DFC" w:rsidP="00DA5DFC">
      <w:pPr>
        <w:numPr>
          <w:ilvl w:val="0"/>
          <w:numId w:val="10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time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made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windy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that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earth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blew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off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its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axis?</w:t>
      </w:r>
    </w:p>
    <w:p w14:paraId="4DB52B9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3A5653C4" w14:textId="77777777" w:rsidR="00DA5DFC" w:rsidRPr="00DA5DFC" w:rsidRDefault="00DA5DFC" w:rsidP="00DA5DFC">
      <w:pPr>
        <w:numPr>
          <w:ilvl w:val="0"/>
          <w:numId w:val="10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was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bad.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had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call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Mighty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Mother</w:t>
      </w:r>
      <w:r w:rsidRPr="00DA5DFC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Nature</w:t>
      </w:r>
      <w:r w:rsidRPr="00DA5DFC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one.</w:t>
      </w:r>
    </w:p>
    <w:p w14:paraId="1CD84F1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15FB4E6" w14:textId="77777777" w:rsidR="00DA5DFC" w:rsidRPr="00DA5DFC" w:rsidRDefault="00DA5DFC" w:rsidP="00DA5DFC">
      <w:pPr>
        <w:numPr>
          <w:ilvl w:val="0"/>
          <w:numId w:val="10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boss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says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4"/>
        </w:rPr>
        <w:t xml:space="preserve"> </w:t>
      </w:r>
      <w:proofErr w:type="spellStart"/>
      <w:r w:rsidRPr="00DA5DFC">
        <w:rPr>
          <w:rFonts w:ascii="Tahoma" w:hAnsi="Tahoma" w:cs="Tahoma"/>
        </w:rPr>
        <w:t>gotta</w:t>
      </w:r>
      <w:proofErr w:type="spellEnd"/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one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us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time.</w:t>
      </w:r>
    </w:p>
    <w:p w14:paraId="3FAB993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521E5FE" w14:textId="77777777" w:rsidR="00DA5DFC" w:rsidRPr="00DA5DFC" w:rsidRDefault="00DA5DFC" w:rsidP="00DA5DFC">
      <w:pPr>
        <w:numPr>
          <w:ilvl w:val="0"/>
          <w:numId w:val="10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DA5DFC">
        <w:rPr>
          <w:rFonts w:ascii="Tahoma" w:hAnsi="Tahoma" w:cs="Tahoma"/>
        </w:rPr>
        <w:t>Well</w:t>
      </w:r>
      <w:proofErr w:type="gramEnd"/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I’m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allergic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dogs.</w:t>
      </w:r>
    </w:p>
    <w:p w14:paraId="7081034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067E25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21"/>
        </w:rPr>
        <w:t xml:space="preserve"> </w:t>
      </w:r>
      <w:proofErr w:type="gramStart"/>
      <w:r w:rsidRPr="00DA5DFC">
        <w:rPr>
          <w:rFonts w:ascii="Tahoma" w:hAnsi="Tahoma" w:cs="Tahoma"/>
        </w:rPr>
        <w:t>Well</w:t>
      </w:r>
      <w:proofErr w:type="gramEnd"/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I’m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it.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allergic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cats.</w:t>
      </w:r>
    </w:p>
    <w:p w14:paraId="4C62B66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1FCCAB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B       </w:t>
      </w:r>
      <w:r w:rsidRPr="00DA5DFC">
        <w:rPr>
          <w:rFonts w:ascii="Tahoma" w:hAnsi="Tahoma" w:cs="Tahoma"/>
          <w:spacing w:val="22"/>
        </w:rPr>
        <w:t xml:space="preserve"> </w:t>
      </w:r>
      <w:r w:rsidRPr="00DA5DFC">
        <w:rPr>
          <w:rFonts w:ascii="Tahoma" w:hAnsi="Tahoma" w:cs="Tahoma"/>
        </w:rPr>
        <w:t>Rock,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Paper,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Scissors?</w:t>
      </w:r>
    </w:p>
    <w:p w14:paraId="59F8950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307A3E9C" w14:textId="77777777" w:rsidR="00DA5DFC" w:rsidRPr="00DA5DFC" w:rsidRDefault="00DA5DFC" w:rsidP="00DA5DFC">
      <w:pPr>
        <w:numPr>
          <w:ilvl w:val="0"/>
          <w:numId w:val="9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outlineLvl w:val="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Okay.</w:t>
      </w:r>
      <w:r w:rsidRPr="00DA5DFC">
        <w:rPr>
          <w:rFonts w:ascii="Tahoma" w:hAnsi="Tahoma" w:cs="Tahoma"/>
          <w:spacing w:val="-24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(They</w:t>
      </w:r>
      <w:r w:rsidRPr="00DA5DFC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play</w:t>
      </w:r>
      <w:r w:rsidRPr="00DA5DFC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</w:t>
      </w:r>
      <w:r w:rsidRPr="00DA5DFC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round</w:t>
      </w:r>
      <w:r w:rsidRPr="00DA5DFC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of</w:t>
      </w:r>
      <w:r w:rsidRPr="00DA5DFC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rock,</w:t>
      </w:r>
      <w:r w:rsidRPr="00DA5DFC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paper,</w:t>
      </w:r>
      <w:r w:rsidRPr="00DA5DFC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scissors)</w:t>
      </w:r>
    </w:p>
    <w:p w14:paraId="5CC0A3F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655F0488" w14:textId="77777777" w:rsidR="00DA5DFC" w:rsidRPr="00DA5DFC" w:rsidRDefault="00DA5DFC" w:rsidP="00DA5DFC">
      <w:pPr>
        <w:numPr>
          <w:ilvl w:val="0"/>
          <w:numId w:val="9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Aha!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win!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solve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this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problem.</w:t>
      </w:r>
    </w:p>
    <w:p w14:paraId="093DD26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3BCF8E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20"/>
        </w:rPr>
        <w:t xml:space="preserve"> </w:t>
      </w:r>
      <w:r w:rsidRPr="00DA5DFC">
        <w:rPr>
          <w:rFonts w:ascii="Tahoma" w:hAnsi="Tahoma" w:cs="Tahoma"/>
          <w:spacing w:val="-1"/>
        </w:rPr>
        <w:t>Fine!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going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need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an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umbrella.</w:t>
      </w:r>
    </w:p>
    <w:p w14:paraId="23A5A71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F4BCBA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9D0E20A" w14:textId="5F890FD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36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5C80B8A4" wp14:editId="24B56FA7">
                <wp:extent cx="1080770" cy="409575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409575"/>
                          <a:chOff x="0" y="0"/>
                          <a:chExt cx="1702" cy="645"/>
                        </a:xfrm>
                      </wpg:grpSpPr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06FA7" w14:textId="59170C53" w:rsidR="00DA5DFC" w:rsidRDefault="00DA5DFC" w:rsidP="00DA5DFC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6714B3F" wp14:editId="5660C29E">
                                    <wp:extent cx="982980" cy="411480"/>
                                    <wp:effectExtent l="0" t="0" r="0" b="7620"/>
                                    <wp:docPr id="48" name="Pictur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298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A82340" w14:textId="77777777" w:rsidR="00DA5DFC" w:rsidRDefault="00DA5DFC" w:rsidP="00DA5DF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6" y="0"/>
                            <a:ext cx="34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9D123" w14:textId="6C2594A1" w:rsidR="00DA5DFC" w:rsidRDefault="00DA5DFC" w:rsidP="00DA5DFC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33A35AD" wp14:editId="70B85F1B">
                                    <wp:extent cx="220980" cy="41148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491AC3" w14:textId="77777777" w:rsidR="00DA5DFC" w:rsidRDefault="00DA5DFC" w:rsidP="00DA5DF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0B8A4" id="Group 43" o:spid="_x0000_s1026" style="width:85.1pt;height:32.25pt;mso-position-horizontal-relative:char;mso-position-vertical-relative:line" coordsize="1702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">
                <v:rect id="Rectangle 5" o:spid="_x0000_s1027" style="position:absolute;width:15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3606FA7" w14:textId="59170C53" w:rsidR="00DA5DFC" w:rsidRDefault="00DA5DFC" w:rsidP="00DA5DFC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6714B3F" wp14:editId="5660C29E">
                              <wp:extent cx="982980" cy="411480"/>
                              <wp:effectExtent l="0" t="0" r="0" b="7620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298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A82340" w14:textId="77777777" w:rsidR="00DA5DFC" w:rsidRDefault="00DA5DFC" w:rsidP="00DA5DFC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6" o:spid="_x0000_s1028" style="position:absolute;left:1356;width:3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B29D123" w14:textId="6C2594A1" w:rsidR="00DA5DFC" w:rsidRDefault="00DA5DFC" w:rsidP="00DA5DFC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33A35AD" wp14:editId="70B85F1B">
                              <wp:extent cx="220980" cy="41148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491AC3" w14:textId="77777777" w:rsidR="00DA5DFC" w:rsidRDefault="00DA5DFC" w:rsidP="00DA5DFC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7C9D0E" w14:textId="12CD200F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1384365" wp14:editId="6086147E">
                <wp:extent cx="6801485" cy="12700"/>
                <wp:effectExtent l="9525" t="9525" r="8890" b="0"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6FC268C" id="Freeform: Shape 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10A2130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47" w:right="964" w:firstLine="26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  <w:spacing w:val="-1"/>
        </w:rPr>
        <w:t>A.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Captain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Kid,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</w:rPr>
        <w:t xml:space="preserve">       </w:t>
      </w:r>
      <w:r w:rsidRPr="00DA5DFC">
        <w:rPr>
          <w:rFonts w:ascii="Tahoma" w:hAnsi="Tahoma" w:cs="Tahoma"/>
          <w:b/>
          <w:bCs/>
          <w:spacing w:val="28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</w:rPr>
        <w:t>An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</w:rPr>
        <w:t>Adult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(acting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</w:rPr>
        <w:t>like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child)</w:t>
      </w:r>
      <w:r w:rsidRPr="00DA5DFC">
        <w:rPr>
          <w:rFonts w:ascii="Tahoma" w:hAnsi="Tahoma" w:cs="Tahoma"/>
          <w:b/>
          <w:bCs/>
          <w:spacing w:val="38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All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the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grownups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in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the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world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are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acting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like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children.</w:t>
      </w:r>
    </w:p>
    <w:p w14:paraId="34BFDCF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3F8BB948" w14:textId="77777777" w:rsidR="00DA5DFC" w:rsidRPr="00DA5DFC" w:rsidRDefault="00DA5DFC" w:rsidP="00DA5DFC">
      <w:pPr>
        <w:numPr>
          <w:ilvl w:val="0"/>
          <w:numId w:val="9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Get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back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here!</w:t>
      </w:r>
    </w:p>
    <w:p w14:paraId="6E4FCDA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69273D7" w14:textId="77777777" w:rsidR="00DA5DFC" w:rsidRPr="00DA5DFC" w:rsidRDefault="00DA5DFC" w:rsidP="00DA5DFC">
      <w:pPr>
        <w:numPr>
          <w:ilvl w:val="0"/>
          <w:numId w:val="9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don’t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listen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you!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mom!</w:t>
      </w:r>
    </w:p>
    <w:p w14:paraId="3B72BAA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3B7041D6" w14:textId="77777777" w:rsidR="00DA5DFC" w:rsidRPr="00DA5DFC" w:rsidRDefault="00DA5DFC" w:rsidP="00DA5DFC">
      <w:pPr>
        <w:numPr>
          <w:ilvl w:val="0"/>
          <w:numId w:val="9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true.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mom.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Captain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Kid!</w:t>
      </w:r>
    </w:p>
    <w:p w14:paraId="5C9A710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2BEFF669" w14:textId="77777777" w:rsidR="00DA5DFC" w:rsidRPr="00DA5DFC" w:rsidRDefault="00DA5DFC" w:rsidP="00DA5DFC">
      <w:pPr>
        <w:numPr>
          <w:ilvl w:val="0"/>
          <w:numId w:val="9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doing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spacing w:val="-1"/>
        </w:rPr>
        <w:t>here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Captain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Kid</w:t>
      </w:r>
      <w:r w:rsidRPr="00DA5DFC">
        <w:rPr>
          <w:rFonts w:ascii="Tahoma" w:hAnsi="Tahoma" w:cs="Tahoma"/>
        </w:rPr>
        <w:t>?</w:t>
      </w:r>
    </w:p>
    <w:p w14:paraId="2FCCE93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31AEED7" w14:textId="77777777" w:rsidR="00DA5DFC" w:rsidRPr="00DA5DFC" w:rsidRDefault="00DA5DFC" w:rsidP="00DA5DFC">
      <w:pPr>
        <w:numPr>
          <w:ilvl w:val="0"/>
          <w:numId w:val="9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grownups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acting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children.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job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set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things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straight.</w:t>
      </w:r>
    </w:p>
    <w:p w14:paraId="1B49997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191C252" w14:textId="77777777" w:rsidR="00DA5DFC" w:rsidRPr="00DA5DFC" w:rsidRDefault="00DA5DFC" w:rsidP="00DA5DFC">
      <w:pPr>
        <w:numPr>
          <w:ilvl w:val="0"/>
          <w:numId w:val="9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Oh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yeah?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Well,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grownups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tired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cooking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cleaning!</w:t>
      </w:r>
    </w:p>
    <w:p w14:paraId="7FD8BE4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90942DA" w14:textId="77777777" w:rsidR="00DA5DFC" w:rsidRPr="00DA5DFC" w:rsidRDefault="00DA5DFC" w:rsidP="00DA5DFC">
      <w:pPr>
        <w:numPr>
          <w:ilvl w:val="0"/>
          <w:numId w:val="9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job.</w:t>
      </w:r>
    </w:p>
    <w:p w14:paraId="3356658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482F9EA" w14:textId="77777777" w:rsidR="00DA5DFC" w:rsidRPr="00DA5DFC" w:rsidRDefault="00DA5DFC" w:rsidP="00DA5DFC">
      <w:pPr>
        <w:numPr>
          <w:ilvl w:val="0"/>
          <w:numId w:val="9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tired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driving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making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decisions!</w:t>
      </w:r>
    </w:p>
    <w:p w14:paraId="7FBA4D1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92D39D6" w14:textId="77777777" w:rsidR="00DA5DFC" w:rsidRPr="00DA5DFC" w:rsidRDefault="00DA5DFC" w:rsidP="00DA5DFC">
      <w:pPr>
        <w:numPr>
          <w:ilvl w:val="0"/>
          <w:numId w:val="9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DA5DFC">
        <w:rPr>
          <w:rFonts w:ascii="Tahoma" w:hAnsi="Tahoma" w:cs="Tahoma"/>
        </w:rPr>
        <w:t>Also</w:t>
      </w:r>
      <w:proofErr w:type="gramEnd"/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your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job.</w:t>
      </w:r>
    </w:p>
    <w:p w14:paraId="47109A9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3075025" w14:textId="77777777" w:rsidR="00DA5DFC" w:rsidRPr="00DA5DFC" w:rsidRDefault="00DA5DFC" w:rsidP="00DA5DFC">
      <w:pPr>
        <w:numPr>
          <w:ilvl w:val="0"/>
          <w:numId w:val="9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anymore!</w:t>
      </w:r>
    </w:p>
    <w:p w14:paraId="2A9A8B9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5EAB64B" w14:textId="77777777" w:rsidR="00DA5DFC" w:rsidRPr="00DA5DFC" w:rsidRDefault="00DA5DFC" w:rsidP="00DA5DFC">
      <w:pPr>
        <w:numPr>
          <w:ilvl w:val="0"/>
          <w:numId w:val="9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world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needs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grownups.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time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act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age.</w:t>
      </w:r>
    </w:p>
    <w:p w14:paraId="18600DD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7FF226E" w14:textId="77777777" w:rsidR="00DA5DFC" w:rsidRPr="00DA5DFC" w:rsidRDefault="00DA5DFC" w:rsidP="00DA5DFC">
      <w:pPr>
        <w:numPr>
          <w:ilvl w:val="0"/>
          <w:numId w:val="9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anymore.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quit!</w:t>
      </w:r>
    </w:p>
    <w:p w14:paraId="51D8BA7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2754AC9" w14:textId="77777777" w:rsidR="00DA5DFC" w:rsidRPr="00DA5DFC" w:rsidRDefault="00DA5DFC" w:rsidP="00DA5DFC">
      <w:pPr>
        <w:numPr>
          <w:ilvl w:val="0"/>
          <w:numId w:val="9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there’s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only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one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way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solve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problem.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use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superpowers.</w:t>
      </w:r>
    </w:p>
    <w:p w14:paraId="68C2AA4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F0C4F67" w14:textId="77777777" w:rsidR="00DA5DFC" w:rsidRPr="00DA5DFC" w:rsidRDefault="00DA5DFC" w:rsidP="00DA5DFC">
      <w:pPr>
        <w:numPr>
          <w:ilvl w:val="0"/>
          <w:numId w:val="9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powers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have?</w:t>
      </w:r>
    </w:p>
    <w:p w14:paraId="664EDD7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A92D6CC" w14:textId="77777777" w:rsidR="00DA5DFC" w:rsidRPr="00DA5DFC" w:rsidRDefault="00DA5DFC" w:rsidP="00DA5DFC">
      <w:pPr>
        <w:numPr>
          <w:ilvl w:val="0"/>
          <w:numId w:val="9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Captain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Kid.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one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kids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best?</w:t>
      </w:r>
    </w:p>
    <w:p w14:paraId="6E4755A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1ACF5B4" w14:textId="77777777" w:rsidR="00DA5DFC" w:rsidRPr="00DA5DFC" w:rsidRDefault="00DA5DFC" w:rsidP="00DA5DFC">
      <w:pPr>
        <w:numPr>
          <w:ilvl w:val="0"/>
          <w:numId w:val="9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Oh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no!</w:t>
      </w:r>
    </w:p>
    <w:p w14:paraId="235AC9B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CFA3F35" w14:textId="77777777" w:rsidR="00DA5DFC" w:rsidRPr="00DA5DFC" w:rsidRDefault="00DA5DFC" w:rsidP="00DA5DFC">
      <w:pPr>
        <w:numPr>
          <w:ilvl w:val="0"/>
          <w:numId w:val="9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yes!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gonna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use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whining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powers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stop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madness.</w:t>
      </w:r>
    </w:p>
    <w:p w14:paraId="5757D58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FA69C70" w14:textId="77777777" w:rsidR="00DA5DFC" w:rsidRPr="00DA5DFC" w:rsidRDefault="00DA5DFC" w:rsidP="00DA5DFC">
      <w:pPr>
        <w:numPr>
          <w:ilvl w:val="0"/>
          <w:numId w:val="9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Not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whining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powers!</w:t>
      </w:r>
    </w:p>
    <w:p w14:paraId="15CC681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5DC1969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 xml:space="preserve">A.     </w:t>
      </w:r>
      <w:r w:rsidRPr="00DA5DFC">
        <w:rPr>
          <w:rFonts w:ascii="Tahoma" w:hAnsi="Tahoma" w:cs="Tahoma"/>
          <w:spacing w:val="18"/>
        </w:rPr>
        <w:t xml:space="preserve"> </w:t>
      </w:r>
      <w:r w:rsidRPr="00DA5DFC">
        <w:rPr>
          <w:rFonts w:ascii="Tahoma" w:hAnsi="Tahoma" w:cs="Tahoma"/>
          <w:spacing w:val="-1"/>
        </w:rPr>
        <w:t>Stand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back!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(Captain</w:t>
      </w:r>
      <w:r w:rsidRPr="00DA5DFC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Kid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whines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loudly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like</w:t>
      </w:r>
      <w:r w:rsidRPr="00DA5DFC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toddler.)</w:t>
      </w:r>
    </w:p>
    <w:p w14:paraId="66BBEC9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5270116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 xml:space="preserve">B      </w:t>
      </w:r>
      <w:r w:rsidRPr="00DA5DFC">
        <w:rPr>
          <w:rFonts w:ascii="Tahoma" w:hAnsi="Tahoma" w:cs="Tahoma"/>
          <w:spacing w:val="47"/>
        </w:rPr>
        <w:t xml:space="preserve"> </w:t>
      </w:r>
      <w:r w:rsidRPr="00DA5DFC">
        <w:rPr>
          <w:rFonts w:ascii="Tahoma" w:hAnsi="Tahoma" w:cs="Tahoma"/>
          <w:spacing w:val="-1"/>
        </w:rPr>
        <w:t>Fine!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Fine!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win!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can’t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take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anymore.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(Captain</w:t>
      </w:r>
      <w:r w:rsidRPr="00DA5DFC">
        <w:rPr>
          <w:rFonts w:ascii="Tahoma" w:hAnsi="Tahoma" w:cs="Tahoma"/>
          <w:i/>
          <w:iCs/>
          <w:spacing w:val="-10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Kid</w:t>
      </w:r>
      <w:r w:rsidRPr="00DA5DFC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stops</w:t>
      </w:r>
      <w:r w:rsidRPr="00DA5DFC">
        <w:rPr>
          <w:rFonts w:ascii="Tahoma" w:hAnsi="Tahoma" w:cs="Tahoma"/>
          <w:i/>
          <w:iCs/>
          <w:spacing w:val="-10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whining)</w:t>
      </w:r>
    </w:p>
    <w:p w14:paraId="30579CB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2C24EB1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19"/>
        </w:rPr>
        <w:t xml:space="preserve"> </w:t>
      </w:r>
      <w:r w:rsidRPr="00DA5DFC">
        <w:rPr>
          <w:rFonts w:ascii="Tahoma" w:hAnsi="Tahoma" w:cs="Tahoma"/>
          <w:spacing w:val="-1"/>
        </w:rPr>
        <w:t>Good!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Now,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time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get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back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work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go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ride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bike.</w:t>
      </w:r>
    </w:p>
    <w:p w14:paraId="1F5B581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4F9E4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8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5</w:t>
      </w:r>
    </w:p>
    <w:p w14:paraId="1F77286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395532B6" w14:textId="13B617DC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767E4F08" wp14:editId="0C2572E9">
                <wp:extent cx="6817360" cy="15875"/>
                <wp:effectExtent l="9525" t="9525" r="2540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41" name="Freeform 8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AE791" id="Group 40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">
                <v:shape id="Freeform 8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1487344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21EE530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EF4F4D6" w14:textId="2AF4777B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924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6FA29F42" wp14:editId="70027FF9">
            <wp:extent cx="838200" cy="411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8ACA" w14:textId="5B63C248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6AAE1D6" wp14:editId="528BE1D6">
                <wp:extent cx="6801485" cy="12700"/>
                <wp:effectExtent l="9525" t="9525" r="8890" b="0"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911B4EA" id="Freeform: Shape 3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0716211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33" w:right="964" w:hanging="954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Someone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Trapped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</w:rPr>
        <w:t>in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Tower</w:t>
      </w:r>
      <w:r w:rsidRPr="00DA5DFC">
        <w:rPr>
          <w:rFonts w:ascii="Tahoma" w:hAnsi="Tahoma" w:cs="Tahoma"/>
          <w:b/>
          <w:bCs/>
        </w:rPr>
        <w:t xml:space="preserve">           </w:t>
      </w:r>
      <w:r w:rsidRPr="00DA5DFC">
        <w:rPr>
          <w:rFonts w:ascii="Tahoma" w:hAnsi="Tahoma" w:cs="Tahoma"/>
          <w:b/>
          <w:bCs/>
          <w:spacing w:val="10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The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</w:rPr>
        <w:t>Rhymer,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  <w:spacing w:val="28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villain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has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locked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someone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</w:rPr>
        <w:t>in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tower</w:t>
      </w:r>
    </w:p>
    <w:p w14:paraId="76FFD0D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4EFC6488" w14:textId="77777777" w:rsidR="00DA5DFC" w:rsidRPr="00DA5DFC" w:rsidRDefault="00DA5DFC" w:rsidP="00DA5DFC">
      <w:pPr>
        <w:numPr>
          <w:ilvl w:val="0"/>
          <w:numId w:val="8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Help!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Help!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trapped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tower!</w:t>
      </w:r>
    </w:p>
    <w:p w14:paraId="43A9A2B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DD493EF" w14:textId="77777777" w:rsidR="00DA5DFC" w:rsidRPr="00DA5DFC" w:rsidRDefault="00DA5DFC" w:rsidP="00DA5DFC">
      <w:pPr>
        <w:numPr>
          <w:ilvl w:val="0"/>
          <w:numId w:val="8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help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friend.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I’ve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got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superpowers!</w:t>
      </w:r>
    </w:p>
    <w:p w14:paraId="3F3C13E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7ED4B48C" w14:textId="77777777" w:rsidR="00DA5DFC" w:rsidRPr="00DA5DFC" w:rsidRDefault="00DA5DFC" w:rsidP="00DA5DFC">
      <w:pPr>
        <w:numPr>
          <w:ilvl w:val="0"/>
          <w:numId w:val="8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Rhymer</w:t>
      </w:r>
      <w:r w:rsidRPr="00DA5DFC">
        <w:rPr>
          <w:rFonts w:ascii="Tahoma" w:hAnsi="Tahoma" w:cs="Tahoma"/>
        </w:rPr>
        <w:t>?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you?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You’re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far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away.</w:t>
      </w:r>
    </w:p>
    <w:p w14:paraId="411F561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6A35CA13" w14:textId="77777777" w:rsidR="00DA5DFC" w:rsidRPr="00DA5DFC" w:rsidRDefault="00DA5DFC" w:rsidP="00DA5DFC">
      <w:pPr>
        <w:numPr>
          <w:ilvl w:val="0"/>
          <w:numId w:val="8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me!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true.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day.</w:t>
      </w:r>
    </w:p>
    <w:p w14:paraId="2C963D6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1ABF6879" w14:textId="77777777" w:rsidR="00DA5DFC" w:rsidRPr="00DA5DFC" w:rsidRDefault="00DA5DFC" w:rsidP="00DA5DFC">
      <w:pPr>
        <w:numPr>
          <w:ilvl w:val="0"/>
          <w:numId w:val="8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But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Rhymer</w:t>
      </w:r>
      <w:r w:rsidRPr="00DA5DFC">
        <w:rPr>
          <w:rFonts w:ascii="Tahoma" w:hAnsi="Tahoma" w:cs="Tahoma"/>
          <w:spacing w:val="-1"/>
        </w:rPr>
        <w:t>,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any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real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superpowers?</w:t>
      </w:r>
    </w:p>
    <w:p w14:paraId="3C17B6A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74C83169" w14:textId="77777777" w:rsidR="00DA5DFC" w:rsidRPr="00DA5DFC" w:rsidRDefault="00DA5DFC" w:rsidP="00DA5DFC">
      <w:pPr>
        <w:numPr>
          <w:ilvl w:val="0"/>
          <w:numId w:val="8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rhyme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anything,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fly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tower!</w:t>
      </w:r>
    </w:p>
    <w:p w14:paraId="3F1C812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3949B40" w14:textId="77777777" w:rsidR="00DA5DFC" w:rsidRPr="00DA5DFC" w:rsidRDefault="00DA5DFC" w:rsidP="00DA5DFC">
      <w:pPr>
        <w:numPr>
          <w:ilvl w:val="0"/>
          <w:numId w:val="8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need.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stuck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way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high!</w:t>
      </w:r>
    </w:p>
    <w:p w14:paraId="3714C26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2732005" w14:textId="77777777" w:rsidR="00DA5DFC" w:rsidRPr="00DA5DFC" w:rsidRDefault="00DA5DFC" w:rsidP="00DA5DFC">
      <w:pPr>
        <w:numPr>
          <w:ilvl w:val="0"/>
          <w:numId w:val="8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No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worries,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get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you,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fly.</w:t>
      </w:r>
    </w:p>
    <w:p w14:paraId="05A02C8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CD9AA55" w14:textId="77777777" w:rsidR="00DA5DFC" w:rsidRPr="00DA5DFC" w:rsidRDefault="00DA5DFC" w:rsidP="00DA5DFC">
      <w:pPr>
        <w:numPr>
          <w:ilvl w:val="0"/>
          <w:numId w:val="8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fly?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cool!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Hurry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quick.</w:t>
      </w:r>
    </w:p>
    <w:p w14:paraId="756876E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3A6C88C" w14:textId="77777777" w:rsidR="00DA5DFC" w:rsidRPr="00DA5DFC" w:rsidRDefault="00DA5DFC" w:rsidP="00DA5DFC">
      <w:pPr>
        <w:numPr>
          <w:ilvl w:val="0"/>
          <w:numId w:val="8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jiffy,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where’s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sidekick?</w:t>
      </w:r>
    </w:p>
    <w:p w14:paraId="70687F1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sz w:val="21"/>
          <w:szCs w:val="21"/>
        </w:rPr>
      </w:pPr>
    </w:p>
    <w:p w14:paraId="73E0AC8F" w14:textId="77777777" w:rsidR="00DA5DFC" w:rsidRPr="00DA5DFC" w:rsidRDefault="00DA5DFC" w:rsidP="00DA5DFC">
      <w:pPr>
        <w:numPr>
          <w:ilvl w:val="0"/>
          <w:numId w:val="8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mean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Super</w:t>
      </w:r>
      <w:r w:rsidRPr="00DA5DFC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Speller</w:t>
      </w:r>
      <w:r w:rsidRPr="00DA5DFC">
        <w:rPr>
          <w:rFonts w:ascii="Tahoma" w:hAnsi="Tahoma" w:cs="Tahoma"/>
          <w:spacing w:val="-1"/>
        </w:rPr>
        <w:t>,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kid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who’s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smart?</w:t>
      </w:r>
    </w:p>
    <w:p w14:paraId="0D48D91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EBC4967" w14:textId="77777777" w:rsidR="00DA5DFC" w:rsidRPr="00DA5DFC" w:rsidRDefault="00DA5DFC" w:rsidP="00DA5DFC">
      <w:pPr>
        <w:numPr>
          <w:ilvl w:val="0"/>
          <w:numId w:val="8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him,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spell,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he’s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no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good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art.</w:t>
      </w:r>
    </w:p>
    <w:p w14:paraId="5858C14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FFC4205" w14:textId="77777777" w:rsidR="00DA5DFC" w:rsidRPr="00DA5DFC" w:rsidRDefault="00DA5DFC" w:rsidP="00DA5DFC">
      <w:pPr>
        <w:numPr>
          <w:ilvl w:val="0"/>
          <w:numId w:val="8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need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get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out!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starting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worry.</w:t>
      </w:r>
    </w:p>
    <w:p w14:paraId="6B7DA99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EE09FCF" w14:textId="77777777" w:rsidR="00DA5DFC" w:rsidRPr="00DA5DFC" w:rsidRDefault="00DA5DFC" w:rsidP="00DA5DFC">
      <w:pPr>
        <w:numPr>
          <w:ilvl w:val="0"/>
          <w:numId w:val="8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Hang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friend,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there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hurry.</w:t>
      </w:r>
    </w:p>
    <w:p w14:paraId="1A5FB5D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4CF0929" w14:textId="77777777" w:rsidR="00DA5DFC" w:rsidRPr="00DA5DFC" w:rsidRDefault="00DA5DFC" w:rsidP="00DA5DFC">
      <w:pPr>
        <w:numPr>
          <w:ilvl w:val="0"/>
          <w:numId w:val="8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villain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who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took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will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back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here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soon.</w:t>
      </w:r>
    </w:p>
    <w:p w14:paraId="759F5BD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7D93EB53" w14:textId="77777777" w:rsidR="00DA5DFC" w:rsidRPr="00DA5DFC" w:rsidRDefault="00DA5DFC" w:rsidP="00DA5DFC">
      <w:pPr>
        <w:numPr>
          <w:ilvl w:val="0"/>
          <w:numId w:val="8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must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spacing w:val="-1"/>
        </w:rPr>
        <w:t>mean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Climber</w:t>
      </w:r>
      <w:r w:rsidRPr="00DA5DFC">
        <w:rPr>
          <w:rFonts w:ascii="Tahoma" w:hAnsi="Tahoma" w:cs="Tahoma"/>
        </w:rPr>
        <w:t>,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spacing w:val="-1"/>
        </w:rPr>
        <w:t>that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evil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buffoon.</w:t>
      </w:r>
    </w:p>
    <w:p w14:paraId="2EB7B84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9254FA3" w14:textId="77777777" w:rsidR="00DA5DFC" w:rsidRPr="00DA5DFC" w:rsidRDefault="00DA5DFC" w:rsidP="00DA5DFC">
      <w:pPr>
        <w:numPr>
          <w:ilvl w:val="0"/>
          <w:numId w:val="8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Yes,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he’s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one.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locked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here.</w:t>
      </w:r>
    </w:p>
    <w:p w14:paraId="076D03E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C3A4BD0" w14:textId="77777777" w:rsidR="00DA5DFC" w:rsidRPr="00DA5DFC" w:rsidRDefault="00DA5DFC" w:rsidP="00DA5DFC">
      <w:pPr>
        <w:numPr>
          <w:ilvl w:val="0"/>
          <w:numId w:val="8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We’ll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make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him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pay.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cheer!</w:t>
      </w:r>
    </w:p>
    <w:p w14:paraId="637B678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0401870" w14:textId="77777777" w:rsidR="00DA5DFC" w:rsidRPr="00DA5DFC" w:rsidRDefault="00DA5DFC" w:rsidP="00DA5DFC">
      <w:pPr>
        <w:numPr>
          <w:ilvl w:val="0"/>
          <w:numId w:val="8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Enough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talking,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starting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dread.</w:t>
      </w:r>
    </w:p>
    <w:p w14:paraId="05F64B7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4B9F8B5" w14:textId="77777777" w:rsidR="00DA5DFC" w:rsidRPr="00DA5DFC" w:rsidRDefault="00DA5DFC" w:rsidP="00DA5DFC">
      <w:pPr>
        <w:numPr>
          <w:ilvl w:val="0"/>
          <w:numId w:val="8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flying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on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there,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please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watch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head.</w:t>
      </w:r>
    </w:p>
    <w:p w14:paraId="7D8727D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5107F7B" w14:textId="77777777" w:rsidR="00DA5DFC" w:rsidRPr="00DA5DFC" w:rsidRDefault="00DA5DFC" w:rsidP="00DA5DFC">
      <w:pPr>
        <w:numPr>
          <w:ilvl w:val="0"/>
          <w:numId w:val="7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Save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Save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Please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get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here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time!</w:t>
      </w:r>
    </w:p>
    <w:p w14:paraId="24F76ED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3633FA9" w14:textId="77777777" w:rsidR="00DA5DFC" w:rsidRPr="00DA5DFC" w:rsidRDefault="00DA5DFC" w:rsidP="00DA5DFC">
      <w:pPr>
        <w:numPr>
          <w:ilvl w:val="0"/>
          <w:numId w:val="7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rescue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come…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with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smile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rhyme!</w:t>
      </w:r>
    </w:p>
    <w:p w14:paraId="518E1A4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392CE2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10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6</w:t>
      </w:r>
    </w:p>
    <w:p w14:paraId="41FB055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560867F1" w14:textId="5BC966A8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44A6B95D" wp14:editId="1FFA2E28">
                <wp:extent cx="6817360" cy="15875"/>
                <wp:effectExtent l="9525" t="9525" r="254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B37E2" id="Group 37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">
                <v:shape id="Freeform 11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1B886F2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5C1C120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BEBF2CE" w14:textId="44A40E2F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57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4B2210D5" wp14:editId="4CB486CC">
                <wp:extent cx="1052830" cy="40957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409575"/>
                          <a:chOff x="0" y="0"/>
                          <a:chExt cx="1658" cy="645"/>
                        </a:xfrm>
                      </wpg:grpSpPr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F5715" w14:textId="3CFB9199" w:rsidR="00DA5DFC" w:rsidRDefault="00DA5DFC" w:rsidP="00DA5DFC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C822697" wp14:editId="176947FE">
                                    <wp:extent cx="952500" cy="411480"/>
                                    <wp:effectExtent l="0" t="0" r="0" b="7620"/>
                                    <wp:docPr id="50" name="Pictur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8C8D94" w14:textId="77777777" w:rsidR="00DA5DFC" w:rsidRDefault="00DA5DFC" w:rsidP="00DA5DF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12" y="0"/>
                            <a:ext cx="34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1DCE3" w14:textId="14C20B34" w:rsidR="00DA5DFC" w:rsidRDefault="00DA5DFC" w:rsidP="00DA5DFC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7D480D" wp14:editId="54031178">
                                    <wp:extent cx="220980" cy="411480"/>
                                    <wp:effectExtent l="0" t="0" r="0" b="0"/>
                                    <wp:docPr id="51" name="Pictur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7C3B2D9" w14:textId="77777777" w:rsidR="00DA5DFC" w:rsidRDefault="00DA5DFC" w:rsidP="00DA5DF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210D5" id="Group 34" o:spid="_x0000_s1029" style="width:82.9pt;height:32.25pt;mso-position-horizontal-relative:char;mso-position-vertical-relative:line" coordsize="16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">
                <v:rect id="Rectangle 14" o:spid="_x0000_s1030" style="position:absolute;width:150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80F5715" w14:textId="3CFB9199" w:rsidR="00DA5DFC" w:rsidRDefault="00DA5DFC" w:rsidP="00DA5DFC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C822697" wp14:editId="176947FE">
                              <wp:extent cx="952500" cy="411480"/>
                              <wp:effectExtent l="0" t="0" r="0" b="762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8C8D94" w14:textId="77777777" w:rsidR="00DA5DFC" w:rsidRDefault="00DA5DFC" w:rsidP="00DA5DFC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15" o:spid="_x0000_s1031" style="position:absolute;left:1312;width:3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641DCE3" w14:textId="14C20B34" w:rsidR="00DA5DFC" w:rsidRDefault="00DA5DFC" w:rsidP="00DA5DFC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97D480D" wp14:editId="54031178">
                              <wp:extent cx="220980" cy="411480"/>
                              <wp:effectExtent l="0" t="0" r="0" b="0"/>
                              <wp:docPr id="51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7C3B2D9" w14:textId="77777777" w:rsidR="00DA5DFC" w:rsidRDefault="00DA5DFC" w:rsidP="00DA5DFC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CE8A06" w14:textId="6C59E34A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4EC925E" wp14:editId="36C63131">
                <wp:extent cx="6801485" cy="12700"/>
                <wp:effectExtent l="9525" t="9525" r="8890" b="0"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896DFE4" id="Freeform: Shape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3F91E31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22" w:right="1296" w:hanging="512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The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Sleeper,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</w:rPr>
        <w:t xml:space="preserve">Villain   </w:t>
      </w:r>
      <w:r w:rsidRPr="00DA5DFC">
        <w:rPr>
          <w:rFonts w:ascii="Tahoma" w:hAnsi="Tahoma" w:cs="Tahoma"/>
          <w:b/>
          <w:bCs/>
          <w:spacing w:val="1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The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Caffeinator,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  <w:spacing w:val="24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villain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is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confronted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by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superhero.</w:t>
      </w:r>
    </w:p>
    <w:p w14:paraId="5AC0E9A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35D17E45" w14:textId="77777777" w:rsidR="00DA5DFC" w:rsidRPr="00DA5DFC" w:rsidRDefault="00DA5DFC" w:rsidP="00DA5DFC">
      <w:pPr>
        <w:numPr>
          <w:ilvl w:val="0"/>
          <w:numId w:val="7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5"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Ha!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Ha!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Ha!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DA5DFC">
        <w:rPr>
          <w:rFonts w:ascii="Tahoma" w:hAnsi="Tahoma" w:cs="Tahoma"/>
          <w:i/>
          <w:iCs/>
          <w:sz w:val="23"/>
          <w:szCs w:val="23"/>
        </w:rPr>
        <w:t>evil</w:t>
      </w:r>
      <w:proofErr w:type="gramEnd"/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laugh)</w:t>
      </w:r>
      <w:r w:rsidRPr="00DA5DFC">
        <w:rPr>
          <w:rFonts w:ascii="Tahoma" w:hAnsi="Tahoma" w:cs="Tahoma"/>
          <w:i/>
          <w:iCs/>
          <w:spacing w:val="51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plan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for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world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domination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working!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I’ve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put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21"/>
          <w:w w:val="99"/>
        </w:rPr>
        <w:t xml:space="preserve"> </w:t>
      </w:r>
      <w:r w:rsidRPr="00DA5DFC">
        <w:rPr>
          <w:rFonts w:ascii="Tahoma" w:hAnsi="Tahoma" w:cs="Tahoma"/>
          <w:spacing w:val="-1"/>
        </w:rPr>
        <w:t>sleeping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potion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entire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planet.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soon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everyone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falls</w:t>
      </w:r>
      <w:r w:rsidRPr="00DA5DFC">
        <w:rPr>
          <w:rFonts w:ascii="Tahoma" w:hAnsi="Tahoma" w:cs="Tahoma"/>
          <w:spacing w:val="-6"/>
        </w:rPr>
        <w:t xml:space="preserve"> </w:t>
      </w:r>
      <w:proofErr w:type="gramStart"/>
      <w:r w:rsidRPr="00DA5DFC">
        <w:rPr>
          <w:rFonts w:ascii="Tahoma" w:hAnsi="Tahoma" w:cs="Tahoma"/>
          <w:spacing w:val="-1"/>
        </w:rPr>
        <w:t>asleep</w:t>
      </w:r>
      <w:proofErr w:type="gramEnd"/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take</w:t>
      </w:r>
      <w:r w:rsidRPr="00DA5DFC">
        <w:rPr>
          <w:rFonts w:ascii="Tahoma" w:hAnsi="Tahoma" w:cs="Tahoma"/>
          <w:spacing w:val="46"/>
          <w:w w:val="99"/>
        </w:rPr>
        <w:t xml:space="preserve"> </w:t>
      </w:r>
      <w:r w:rsidRPr="00DA5DFC">
        <w:rPr>
          <w:rFonts w:ascii="Tahoma" w:hAnsi="Tahoma" w:cs="Tahoma"/>
          <w:spacing w:val="-1"/>
        </w:rPr>
        <w:t>control.</w:t>
      </w:r>
    </w:p>
    <w:p w14:paraId="40E5F08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50499EF2" w14:textId="77777777" w:rsidR="00DA5DFC" w:rsidRPr="00DA5DFC" w:rsidRDefault="00DA5DFC" w:rsidP="00DA5DFC">
      <w:pPr>
        <w:numPr>
          <w:ilvl w:val="0"/>
          <w:numId w:val="7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Not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  <w:spacing w:val="-1"/>
        </w:rPr>
        <w:t>fast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Sleeper</w:t>
      </w:r>
      <w:r w:rsidRPr="00DA5DFC">
        <w:rPr>
          <w:rFonts w:ascii="Tahoma" w:hAnsi="Tahoma" w:cs="Tahoma"/>
          <w:spacing w:val="-1"/>
        </w:rPr>
        <w:t>!</w:t>
      </w:r>
    </w:p>
    <w:p w14:paraId="3363885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0C71ACE6" w14:textId="77777777" w:rsidR="00DA5DFC" w:rsidRPr="00DA5DFC" w:rsidRDefault="00DA5DFC" w:rsidP="00DA5DFC">
      <w:pPr>
        <w:numPr>
          <w:ilvl w:val="0"/>
          <w:numId w:val="7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DA5DFC">
        <w:rPr>
          <w:rFonts w:ascii="Tahoma" w:hAnsi="Tahoma" w:cs="Tahoma"/>
        </w:rPr>
        <w:t>Oh</w:t>
      </w:r>
      <w:proofErr w:type="gramEnd"/>
      <w:r w:rsidRPr="00DA5DFC">
        <w:rPr>
          <w:rFonts w:ascii="Tahoma" w:hAnsi="Tahoma" w:cs="Tahoma"/>
          <w:spacing w:val="-20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19"/>
        </w:rPr>
        <w:t xml:space="preserve"> </w:t>
      </w:r>
      <w:r w:rsidRPr="00DA5DFC">
        <w:rPr>
          <w:rFonts w:ascii="Tahoma" w:hAnsi="Tahoma" w:cs="Tahoma"/>
        </w:rPr>
        <w:t>you,</w:t>
      </w:r>
      <w:r w:rsidRPr="00DA5DFC">
        <w:rPr>
          <w:rFonts w:ascii="Tahoma" w:hAnsi="Tahoma" w:cs="Tahoma"/>
          <w:spacing w:val="-18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23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Caffeinator</w:t>
      </w:r>
      <w:r w:rsidRPr="00DA5DFC">
        <w:rPr>
          <w:rFonts w:ascii="Tahoma" w:hAnsi="Tahoma" w:cs="Tahoma"/>
          <w:spacing w:val="-1"/>
        </w:rPr>
        <w:t>.</w:t>
      </w:r>
    </w:p>
    <w:p w14:paraId="0002B7B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34FB2BE" w14:textId="77777777" w:rsidR="00DA5DFC" w:rsidRPr="00DA5DFC" w:rsidRDefault="00DA5DFC" w:rsidP="00DA5DFC">
      <w:pPr>
        <w:numPr>
          <w:ilvl w:val="0"/>
          <w:numId w:val="7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say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if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don’t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me.</w:t>
      </w:r>
    </w:p>
    <w:p w14:paraId="2388D7C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3CAA9CF" w14:textId="77777777" w:rsidR="00DA5DFC" w:rsidRPr="00DA5DFC" w:rsidRDefault="00DA5DFC" w:rsidP="00DA5DFC">
      <w:pPr>
        <w:numPr>
          <w:ilvl w:val="0"/>
          <w:numId w:val="7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Why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would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you?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arch-nemesis.</w:t>
      </w:r>
    </w:p>
    <w:p w14:paraId="20E14AA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DF8F9EC" w14:textId="77777777" w:rsidR="00DA5DFC" w:rsidRPr="00DA5DFC" w:rsidRDefault="00DA5DFC" w:rsidP="00DA5DFC">
      <w:pPr>
        <w:numPr>
          <w:ilvl w:val="0"/>
          <w:numId w:val="7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trying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save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world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from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supervillains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you.</w:t>
      </w:r>
    </w:p>
    <w:p w14:paraId="5398C11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634F1B7" w14:textId="77777777" w:rsidR="00DA5DFC" w:rsidRPr="00DA5DFC" w:rsidRDefault="00DA5DFC" w:rsidP="00DA5DFC">
      <w:pPr>
        <w:numPr>
          <w:ilvl w:val="0"/>
          <w:numId w:val="7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world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doesn’t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need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saving.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world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needs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sleep.</w:t>
      </w:r>
    </w:p>
    <w:p w14:paraId="5829C93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618B3EB" w14:textId="77777777" w:rsidR="00DA5DFC" w:rsidRPr="00DA5DFC" w:rsidRDefault="00DA5DFC" w:rsidP="00DA5DFC">
      <w:pPr>
        <w:numPr>
          <w:ilvl w:val="0"/>
          <w:numId w:val="7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then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what?</w:t>
      </w:r>
    </w:p>
    <w:p w14:paraId="0CBB2B0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36E20D5" w14:textId="77777777" w:rsidR="00DA5DFC" w:rsidRPr="00DA5DFC" w:rsidRDefault="00DA5DFC" w:rsidP="00DA5DFC">
      <w:pPr>
        <w:numPr>
          <w:ilvl w:val="0"/>
          <w:numId w:val="7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slip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into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their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dreams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brainwash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believe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their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leader.</w:t>
      </w:r>
    </w:p>
    <w:p w14:paraId="32EE3FD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913878C" w14:textId="77777777" w:rsidR="00DA5DFC" w:rsidRPr="00DA5DFC" w:rsidRDefault="00DA5DFC" w:rsidP="00DA5DFC">
      <w:pPr>
        <w:numPr>
          <w:ilvl w:val="0"/>
          <w:numId w:val="7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will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once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their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leader?</w:t>
      </w:r>
    </w:p>
    <w:p w14:paraId="7D43F66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3350A0AA" w14:textId="77777777" w:rsidR="00DA5DFC" w:rsidRPr="00DA5DFC" w:rsidRDefault="00DA5DFC" w:rsidP="00DA5DFC">
      <w:pPr>
        <w:numPr>
          <w:ilvl w:val="0"/>
          <w:numId w:val="7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(</w:t>
      </w:r>
      <w:proofErr w:type="spellStart"/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spitballing</w:t>
      </w:r>
      <w:proofErr w:type="spellEnd"/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)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I’ll…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uh…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well,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haven’t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decided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yet.</w:t>
      </w:r>
    </w:p>
    <w:p w14:paraId="37306C1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57B0132F" w14:textId="77777777" w:rsidR="00DA5DFC" w:rsidRPr="00DA5DFC" w:rsidRDefault="00DA5DFC" w:rsidP="00DA5DFC">
      <w:pPr>
        <w:numPr>
          <w:ilvl w:val="0"/>
          <w:numId w:val="7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Maybe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you’d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chat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about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over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cup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coffee.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help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come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with</w:t>
      </w:r>
    </w:p>
    <w:p w14:paraId="18DCE7F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some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ideas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world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domination.</w:t>
      </w:r>
    </w:p>
    <w:p w14:paraId="6DBAB14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E311CB6" w14:textId="77777777" w:rsidR="00DA5DFC" w:rsidRPr="00DA5DFC" w:rsidRDefault="00DA5DFC" w:rsidP="00DA5DFC">
      <w:pPr>
        <w:numPr>
          <w:ilvl w:val="0"/>
          <w:numId w:val="7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5" w:lineRule="exact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does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sound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good,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could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use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little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caffeine.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I’ve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got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get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back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</w:p>
    <w:p w14:paraId="2D27331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work.</w:t>
      </w:r>
    </w:p>
    <w:p w14:paraId="53DF729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3E3CBD8A" w14:textId="77777777" w:rsidR="00DA5DFC" w:rsidRPr="00DA5DFC" w:rsidRDefault="00DA5DFC" w:rsidP="00DA5DFC">
      <w:pPr>
        <w:numPr>
          <w:ilvl w:val="0"/>
          <w:numId w:val="7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outlineLvl w:val="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  <w:spacing w:val="-1"/>
        </w:rPr>
        <w:t>Deal.</w:t>
      </w:r>
      <w:r w:rsidRPr="00DA5DFC">
        <w:rPr>
          <w:rFonts w:ascii="Tahoma" w:hAnsi="Tahoma" w:cs="Tahoma"/>
          <w:spacing w:val="-18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(B.</w:t>
      </w:r>
      <w:r w:rsidRPr="00DA5DFC">
        <w:rPr>
          <w:rFonts w:ascii="Tahoma" w:hAnsi="Tahoma" w:cs="Tahoma"/>
          <w:i/>
          <w:iCs/>
          <w:spacing w:val="-21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gives</w:t>
      </w:r>
      <w:r w:rsidRPr="00DA5DFC">
        <w:rPr>
          <w:rFonts w:ascii="Tahoma" w:hAnsi="Tahoma" w:cs="Tahoma"/>
          <w:i/>
          <w:iCs/>
          <w:spacing w:val="-2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A.</w:t>
      </w:r>
      <w:r w:rsidRPr="00DA5DFC">
        <w:rPr>
          <w:rFonts w:ascii="Tahoma" w:hAnsi="Tahoma" w:cs="Tahoma"/>
          <w:i/>
          <w:iCs/>
          <w:spacing w:val="-2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</w:t>
      </w:r>
      <w:r w:rsidRPr="00DA5DFC">
        <w:rPr>
          <w:rFonts w:ascii="Tahoma" w:hAnsi="Tahoma" w:cs="Tahoma"/>
          <w:i/>
          <w:iCs/>
          <w:spacing w:val="-2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cup</w:t>
      </w:r>
      <w:r w:rsidRPr="00DA5DFC">
        <w:rPr>
          <w:rFonts w:ascii="Tahoma" w:hAnsi="Tahoma" w:cs="Tahoma"/>
          <w:i/>
          <w:iCs/>
          <w:spacing w:val="-20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of</w:t>
      </w:r>
      <w:r w:rsidRPr="00DA5DFC">
        <w:rPr>
          <w:rFonts w:ascii="Tahoma" w:hAnsi="Tahoma" w:cs="Tahoma"/>
          <w:i/>
          <w:iCs/>
          <w:spacing w:val="-21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coffee</w:t>
      </w:r>
      <w:r w:rsidRPr="00DA5DFC">
        <w:rPr>
          <w:rFonts w:ascii="Tahoma" w:hAnsi="Tahoma" w:cs="Tahoma"/>
          <w:i/>
          <w:iCs/>
          <w:spacing w:val="-2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and</w:t>
      </w:r>
      <w:r w:rsidRPr="00DA5DFC">
        <w:rPr>
          <w:rFonts w:ascii="Tahoma" w:hAnsi="Tahoma" w:cs="Tahoma"/>
          <w:i/>
          <w:iCs/>
          <w:spacing w:val="-2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they</w:t>
      </w:r>
      <w:r w:rsidRPr="00DA5DFC">
        <w:rPr>
          <w:rFonts w:ascii="Tahoma" w:hAnsi="Tahoma" w:cs="Tahoma"/>
          <w:i/>
          <w:iCs/>
          <w:spacing w:val="-21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drink.)</w:t>
      </w:r>
    </w:p>
    <w:p w14:paraId="3B401C1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25819636" w14:textId="77777777" w:rsidR="00DA5DFC" w:rsidRPr="00DA5DFC" w:rsidRDefault="00DA5DFC" w:rsidP="00DA5DFC">
      <w:pPr>
        <w:numPr>
          <w:ilvl w:val="0"/>
          <w:numId w:val="7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really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good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coffee.</w:t>
      </w:r>
    </w:p>
    <w:p w14:paraId="776C6DE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15C04FE5" w14:textId="77777777" w:rsidR="00DA5DFC" w:rsidRPr="00DA5DFC" w:rsidRDefault="00DA5DFC" w:rsidP="00DA5DFC">
      <w:pPr>
        <w:numPr>
          <w:ilvl w:val="0"/>
          <w:numId w:val="7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Thank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you.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They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don’t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call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Caffeinator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spacing w:val="-1"/>
        </w:rPr>
        <w:t>nothing.</w:t>
      </w:r>
    </w:p>
    <w:p w14:paraId="0DC5C11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768E1C7F" w14:textId="77777777" w:rsidR="00DA5DFC" w:rsidRPr="00DA5DFC" w:rsidRDefault="00DA5DFC" w:rsidP="00DA5DFC">
      <w:pPr>
        <w:numPr>
          <w:ilvl w:val="0"/>
          <w:numId w:val="7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So,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once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control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10"/>
        </w:rPr>
        <w:t xml:space="preserve"> </w:t>
      </w:r>
      <w:proofErr w:type="gramStart"/>
      <w:r w:rsidRPr="00DA5DFC">
        <w:rPr>
          <w:rFonts w:ascii="Tahoma" w:hAnsi="Tahoma" w:cs="Tahoma"/>
        </w:rPr>
        <w:t>world</w:t>
      </w:r>
      <w:proofErr w:type="gramEnd"/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going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i/>
          <w:iCs/>
          <w:sz w:val="23"/>
          <w:szCs w:val="23"/>
        </w:rPr>
        <w:t>…</w:t>
      </w:r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(falls</w:t>
      </w:r>
      <w:r w:rsidRPr="00DA5DFC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asleep)</w:t>
      </w:r>
    </w:p>
    <w:p w14:paraId="44E81F5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1807E391" w14:textId="77777777" w:rsidR="00DA5DFC" w:rsidRPr="00DA5DFC" w:rsidRDefault="00DA5DFC" w:rsidP="00DA5DFC">
      <w:pPr>
        <w:numPr>
          <w:ilvl w:val="0"/>
          <w:numId w:val="7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74"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Ha!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I’ve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tricked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you,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Sleeper</w:t>
      </w:r>
      <w:r w:rsidRPr="00DA5DFC">
        <w:rPr>
          <w:rFonts w:ascii="Tahoma" w:hAnsi="Tahoma" w:cs="Tahoma"/>
          <w:spacing w:val="-1"/>
        </w:rPr>
        <w:t>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coffee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was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decaf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with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shot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sleeping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potion.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Now</w:t>
      </w:r>
      <w:r w:rsidRPr="00DA5DFC">
        <w:rPr>
          <w:rFonts w:ascii="Tahoma" w:hAnsi="Tahoma" w:cs="Tahoma"/>
          <w:spacing w:val="46"/>
          <w:w w:val="99"/>
        </w:rPr>
        <w:t xml:space="preserve"> </w:t>
      </w:r>
      <w:r w:rsidRPr="00DA5DFC">
        <w:rPr>
          <w:rFonts w:ascii="Tahoma" w:hAnsi="Tahoma" w:cs="Tahoma"/>
          <w:spacing w:val="-1"/>
        </w:rPr>
        <w:t>you’re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one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fall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asleep.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Nobody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taking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over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world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when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3"/>
        </w:rPr>
        <w:t xml:space="preserve"> </w:t>
      </w:r>
      <w:proofErr w:type="spellStart"/>
      <w:r w:rsidRPr="00DA5DFC">
        <w:rPr>
          <w:rFonts w:ascii="Tahoma" w:hAnsi="Tahoma" w:cs="Tahoma"/>
        </w:rPr>
        <w:t>Caffienator</w:t>
      </w:r>
      <w:proofErr w:type="spellEnd"/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on</w:t>
      </w:r>
      <w:r w:rsidRPr="00DA5DFC">
        <w:rPr>
          <w:rFonts w:ascii="Tahoma" w:hAnsi="Tahoma" w:cs="Tahoma"/>
          <w:spacing w:val="27"/>
          <w:w w:val="99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job!</w:t>
      </w:r>
    </w:p>
    <w:p w14:paraId="01B1EEA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sz w:val="21"/>
          <w:szCs w:val="21"/>
        </w:rPr>
      </w:pPr>
    </w:p>
    <w:p w14:paraId="221DEA6B" w14:textId="77777777" w:rsidR="00DA5DFC" w:rsidRPr="00DA5DFC" w:rsidRDefault="00DA5DFC" w:rsidP="00DA5DFC">
      <w:pPr>
        <w:numPr>
          <w:ilvl w:val="0"/>
          <w:numId w:val="6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outlineLvl w:val="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  <w:i/>
          <w:iCs/>
          <w:spacing w:val="-1"/>
          <w:w w:val="95"/>
          <w:sz w:val="23"/>
          <w:szCs w:val="23"/>
        </w:rPr>
        <w:t>(</w:t>
      </w:r>
      <w:proofErr w:type="gramStart"/>
      <w:r w:rsidRPr="00DA5DFC">
        <w:rPr>
          <w:rFonts w:ascii="Tahoma" w:hAnsi="Tahoma" w:cs="Tahoma"/>
          <w:i/>
          <w:iCs/>
          <w:spacing w:val="-1"/>
          <w:w w:val="95"/>
          <w:sz w:val="23"/>
          <w:szCs w:val="23"/>
        </w:rPr>
        <w:t>snores</w:t>
      </w:r>
      <w:proofErr w:type="gramEnd"/>
      <w:r w:rsidRPr="00DA5DFC">
        <w:rPr>
          <w:rFonts w:ascii="Tahoma" w:hAnsi="Tahoma" w:cs="Tahoma"/>
          <w:i/>
          <w:iCs/>
          <w:spacing w:val="-1"/>
          <w:w w:val="9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w w:val="95"/>
          <w:sz w:val="23"/>
          <w:szCs w:val="23"/>
        </w:rPr>
        <w:t>loudly)</w:t>
      </w:r>
    </w:p>
    <w:p w14:paraId="70B6CB9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2FAE0E1E" w14:textId="77777777" w:rsidR="00DA5DFC" w:rsidRPr="00DA5DFC" w:rsidRDefault="00DA5DFC" w:rsidP="00DA5DFC">
      <w:pPr>
        <w:numPr>
          <w:ilvl w:val="0"/>
          <w:numId w:val="6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Sweet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</w:rPr>
        <w:t>dreams!</w:t>
      </w:r>
    </w:p>
    <w:p w14:paraId="436064D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7B83442" w14:textId="2D0803E2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187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5C1455FF" wp14:editId="5C290740">
                <wp:extent cx="1764030" cy="40957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409575"/>
                          <a:chOff x="0" y="0"/>
                          <a:chExt cx="2778" cy="645"/>
                        </a:xfrm>
                      </wpg:grpSpPr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BEF88" w14:textId="587D219A" w:rsidR="00DA5DFC" w:rsidRDefault="00DA5DFC" w:rsidP="00DA5DFC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D04826B" wp14:editId="169B223C">
                                    <wp:extent cx="320040" cy="411480"/>
                                    <wp:effectExtent l="0" t="0" r="0" b="0"/>
                                    <wp:docPr id="52" name="Pictur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004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F0F1C6" w14:textId="77777777" w:rsidR="00DA5DFC" w:rsidRDefault="00DA5DFC" w:rsidP="00DA5DF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36" y="0"/>
                            <a:ext cx="244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179FE" w14:textId="5404AEEE" w:rsidR="00DA5DFC" w:rsidRDefault="00DA5DFC" w:rsidP="00DA5DFC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F191C5A" wp14:editId="00EE60D0">
                                    <wp:extent cx="1546860" cy="411480"/>
                                    <wp:effectExtent l="0" t="0" r="0" b="7620"/>
                                    <wp:docPr id="53" name="Picture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686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91E22F" w14:textId="77777777" w:rsidR="00DA5DFC" w:rsidRDefault="00DA5DFC" w:rsidP="00DA5DF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455FF" id="Group 28" o:spid="_x0000_s1032" style="width:138.9pt;height:32.25pt;mso-position-horizontal-relative:char;mso-position-vertical-relative:line" coordsize="277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">
                <v:rect id="Rectangle 20" o:spid="_x0000_s1033" style="position:absolute;width:50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10BEF88" w14:textId="587D219A" w:rsidR="00DA5DFC" w:rsidRDefault="00DA5DFC" w:rsidP="00DA5DFC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D04826B" wp14:editId="169B223C">
                              <wp:extent cx="320040" cy="411480"/>
                              <wp:effectExtent l="0" t="0" r="0" b="0"/>
                              <wp:docPr id="52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04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F0F1C6" w14:textId="77777777" w:rsidR="00DA5DFC" w:rsidRDefault="00DA5DFC" w:rsidP="00DA5DFC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21" o:spid="_x0000_s1034" style="position:absolute;left:336;width:24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16179FE" w14:textId="5404AEEE" w:rsidR="00DA5DFC" w:rsidRDefault="00DA5DFC" w:rsidP="00DA5DFC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F191C5A" wp14:editId="00EE60D0">
                              <wp:extent cx="1546860" cy="411480"/>
                              <wp:effectExtent l="0" t="0" r="0" b="7620"/>
                              <wp:docPr id="53" name="Pictur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686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91E22F" w14:textId="77777777" w:rsidR="00DA5DFC" w:rsidRDefault="00DA5DFC" w:rsidP="00DA5DFC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B9B5E7" w14:textId="5D71C1DA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33FDFE" wp14:editId="5FD3DA7C">
                <wp:extent cx="6801485" cy="12700"/>
                <wp:effectExtent l="9525" t="9525" r="8890" b="0"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0B55A23" id="Freeform: Shape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6F83FDF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3562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  <w:spacing w:val="-1"/>
        </w:rPr>
        <w:t>A.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Kid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(</w:t>
      </w:r>
      <w:proofErr w:type="gramStart"/>
      <w:r w:rsidRPr="00DA5DFC">
        <w:rPr>
          <w:rFonts w:ascii="Tahoma" w:hAnsi="Tahoma" w:cs="Tahoma"/>
          <w:b/>
          <w:bCs/>
          <w:spacing w:val="-1"/>
        </w:rPr>
        <w:t>Keeper)</w:t>
      </w:r>
      <w:r w:rsidRPr="00DA5DFC">
        <w:rPr>
          <w:rFonts w:ascii="Tahoma" w:hAnsi="Tahoma" w:cs="Tahoma"/>
          <w:b/>
          <w:bCs/>
        </w:rPr>
        <w:t xml:space="preserve">   </w:t>
      </w:r>
      <w:proofErr w:type="gramEnd"/>
      <w:r w:rsidRPr="00DA5DFC">
        <w:rPr>
          <w:rFonts w:ascii="Tahoma" w:hAnsi="Tahoma" w:cs="Tahoma"/>
          <w:b/>
          <w:bCs/>
        </w:rPr>
        <w:t xml:space="preserve">   </w:t>
      </w:r>
      <w:r w:rsidRPr="00DA5DFC">
        <w:rPr>
          <w:rFonts w:ascii="Tahoma" w:hAnsi="Tahoma" w:cs="Tahoma"/>
          <w:b/>
          <w:bCs/>
          <w:spacing w:val="6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Kid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</w:rPr>
        <w:t>(Flash)</w:t>
      </w:r>
    </w:p>
    <w:p w14:paraId="35B1C1A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913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51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tough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soccer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match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calls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for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superhero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mindset.</w:t>
      </w:r>
    </w:p>
    <w:p w14:paraId="7F5FAEA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14BB842D" w14:textId="77777777" w:rsidR="00DA5DFC" w:rsidRPr="00DA5DFC" w:rsidRDefault="00DA5DFC" w:rsidP="00DA5DFC">
      <w:pPr>
        <w:numPr>
          <w:ilvl w:val="0"/>
          <w:numId w:val="6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think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win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game?</w:t>
      </w:r>
    </w:p>
    <w:p w14:paraId="78CA679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7F61E39" w14:textId="77777777" w:rsidR="00DA5DFC" w:rsidRPr="00DA5DFC" w:rsidRDefault="00DA5DFC" w:rsidP="00DA5DFC">
      <w:pPr>
        <w:numPr>
          <w:ilvl w:val="0"/>
          <w:numId w:val="6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talking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about?</w:t>
      </w:r>
      <w:r w:rsidRPr="00DA5DFC">
        <w:rPr>
          <w:rFonts w:ascii="Tahoma" w:hAnsi="Tahoma" w:cs="Tahoma"/>
          <w:spacing w:val="-5"/>
        </w:rPr>
        <w:t xml:space="preserve"> </w:t>
      </w:r>
      <w:proofErr w:type="gramStart"/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course</w:t>
      </w:r>
      <w:proofErr w:type="gramEnd"/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can!</w:t>
      </w:r>
    </w:p>
    <w:p w14:paraId="07F2341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1C45554" w14:textId="77777777" w:rsidR="00DA5DFC" w:rsidRPr="00DA5DFC" w:rsidRDefault="00DA5DFC" w:rsidP="00DA5DFC">
      <w:pPr>
        <w:numPr>
          <w:ilvl w:val="0"/>
          <w:numId w:val="6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they’re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best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team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league.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They’re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undefeated.</w:t>
      </w:r>
    </w:p>
    <w:p w14:paraId="140A599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C1C1394" w14:textId="77777777" w:rsidR="00DA5DFC" w:rsidRPr="00DA5DFC" w:rsidRDefault="00DA5DFC" w:rsidP="00DA5DFC">
      <w:pPr>
        <w:numPr>
          <w:ilvl w:val="0"/>
          <w:numId w:val="6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forgetting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something.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secret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weapon.</w:t>
      </w:r>
    </w:p>
    <w:p w14:paraId="0C27FC2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501CA92" w14:textId="77777777" w:rsidR="00DA5DFC" w:rsidRPr="00DA5DFC" w:rsidRDefault="00DA5DFC" w:rsidP="00DA5DFC">
      <w:pPr>
        <w:numPr>
          <w:ilvl w:val="0"/>
          <w:numId w:val="6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What’s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that?</w:t>
      </w:r>
    </w:p>
    <w:p w14:paraId="60C531C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813B17B" w14:textId="77777777" w:rsidR="00DA5DFC" w:rsidRPr="00DA5DFC" w:rsidRDefault="00DA5DFC" w:rsidP="00DA5DFC">
      <w:pPr>
        <w:numPr>
          <w:ilvl w:val="0"/>
          <w:numId w:val="6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amazing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keeper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with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catlike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reflexes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nerves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steel.</w:t>
      </w:r>
    </w:p>
    <w:p w14:paraId="768C7DC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6C1D05A" w14:textId="77777777" w:rsidR="00DA5DFC" w:rsidRPr="00DA5DFC" w:rsidRDefault="00DA5DFC" w:rsidP="00DA5DFC">
      <w:pPr>
        <w:numPr>
          <w:ilvl w:val="0"/>
          <w:numId w:val="6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make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sound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superhero.</w:t>
      </w:r>
    </w:p>
    <w:p w14:paraId="5462C1D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BB266CF" w14:textId="77777777" w:rsidR="00DA5DFC" w:rsidRPr="00DA5DFC" w:rsidRDefault="00DA5DFC" w:rsidP="00DA5DFC">
      <w:pPr>
        <w:numPr>
          <w:ilvl w:val="0"/>
          <w:numId w:val="6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Maybe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are,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haven’t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told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team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yet.</w:t>
      </w:r>
    </w:p>
    <w:p w14:paraId="361F050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F1040FE" w14:textId="77777777" w:rsidR="00DA5DFC" w:rsidRPr="00DA5DFC" w:rsidRDefault="00DA5DFC" w:rsidP="00DA5DFC">
      <w:pPr>
        <w:numPr>
          <w:ilvl w:val="0"/>
          <w:numId w:val="6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case,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be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sidekick.</w:t>
      </w:r>
    </w:p>
    <w:p w14:paraId="0D9A489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2E05792" w14:textId="77777777" w:rsidR="00DA5DFC" w:rsidRPr="00DA5DFC" w:rsidRDefault="00DA5DFC" w:rsidP="00DA5DFC">
      <w:pPr>
        <w:numPr>
          <w:ilvl w:val="0"/>
          <w:numId w:val="6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our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superhero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names?</w:t>
      </w:r>
    </w:p>
    <w:p w14:paraId="238C602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5B5138B1" w14:textId="77777777" w:rsidR="00DA5DFC" w:rsidRPr="00DA5DFC" w:rsidRDefault="00DA5DFC" w:rsidP="00DA5DFC">
      <w:pPr>
        <w:numPr>
          <w:ilvl w:val="0"/>
          <w:numId w:val="6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easy,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Keeper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Mid.</w:t>
      </w:r>
    </w:p>
    <w:p w14:paraId="55F8C28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434C9CC6" w14:textId="77777777" w:rsidR="00DA5DFC" w:rsidRPr="00DA5DFC" w:rsidRDefault="00DA5DFC" w:rsidP="00DA5DFC">
      <w:pPr>
        <w:numPr>
          <w:ilvl w:val="0"/>
          <w:numId w:val="6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Mid</w:t>
      </w:r>
      <w:r w:rsidRPr="00DA5DFC">
        <w:rPr>
          <w:rFonts w:ascii="Tahoma" w:hAnsi="Tahoma" w:cs="Tahoma"/>
          <w:spacing w:val="-1"/>
        </w:rPr>
        <w:t>?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lame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superhero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name.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I’d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rather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Flash</w:t>
      </w:r>
      <w:r w:rsidRPr="00DA5DFC">
        <w:rPr>
          <w:rFonts w:ascii="Tahoma" w:hAnsi="Tahoma" w:cs="Tahoma"/>
          <w:spacing w:val="-1"/>
        </w:rPr>
        <w:t>!</w:t>
      </w:r>
    </w:p>
    <w:p w14:paraId="6D2733F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0"/>
          <w:szCs w:val="20"/>
        </w:rPr>
      </w:pPr>
    </w:p>
    <w:p w14:paraId="1400807E" w14:textId="77777777" w:rsidR="00DA5DFC" w:rsidRPr="00DA5DFC" w:rsidRDefault="00DA5DFC" w:rsidP="00DA5DFC">
      <w:pPr>
        <w:numPr>
          <w:ilvl w:val="0"/>
          <w:numId w:val="6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Flash</w:t>
      </w:r>
      <w:r w:rsidRPr="00DA5DFC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is.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fast.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run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circles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around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everyone.</w:t>
      </w:r>
    </w:p>
    <w:p w14:paraId="724E107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37DA1233" w14:textId="77777777" w:rsidR="00DA5DFC" w:rsidRPr="00DA5DFC" w:rsidRDefault="00DA5DFC" w:rsidP="00DA5DFC">
      <w:pPr>
        <w:numPr>
          <w:ilvl w:val="0"/>
          <w:numId w:val="6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Flash</w:t>
      </w:r>
      <w:r w:rsidRPr="00DA5DFC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name.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Running’s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game.</w:t>
      </w:r>
    </w:p>
    <w:p w14:paraId="43F9034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42FF589D" w14:textId="77777777" w:rsidR="00DA5DFC" w:rsidRPr="00DA5DFC" w:rsidRDefault="00DA5DFC" w:rsidP="00DA5DFC">
      <w:pPr>
        <w:numPr>
          <w:ilvl w:val="0"/>
          <w:numId w:val="6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feeling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ready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now.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think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beat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team.</w:t>
      </w:r>
    </w:p>
    <w:p w14:paraId="58F7641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5C887A6" w14:textId="77777777" w:rsidR="00DA5DFC" w:rsidRPr="00DA5DFC" w:rsidRDefault="00DA5DFC" w:rsidP="00DA5DFC">
      <w:pPr>
        <w:numPr>
          <w:ilvl w:val="0"/>
          <w:numId w:val="6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course,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can!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Because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I’m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score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trick.</w:t>
      </w:r>
    </w:p>
    <w:p w14:paraId="1908C05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FC7F663" w14:textId="77777777" w:rsidR="00DA5DFC" w:rsidRPr="00DA5DFC" w:rsidRDefault="00DA5DFC" w:rsidP="00DA5DFC">
      <w:pPr>
        <w:numPr>
          <w:ilvl w:val="0"/>
          <w:numId w:val="6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Three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goals?</w:t>
      </w:r>
    </w:p>
    <w:p w14:paraId="35442EE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3C8F06C" w14:textId="77777777" w:rsidR="00DA5DFC" w:rsidRPr="00DA5DFC" w:rsidRDefault="00DA5DFC" w:rsidP="00DA5DFC">
      <w:pPr>
        <w:numPr>
          <w:ilvl w:val="0"/>
          <w:numId w:val="6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Yep.</w:t>
      </w:r>
    </w:p>
    <w:p w14:paraId="1EBC2D2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41D5423" w14:textId="77777777" w:rsidR="00DA5DFC" w:rsidRPr="00DA5DFC" w:rsidRDefault="00DA5DFC" w:rsidP="00DA5DFC">
      <w:pPr>
        <w:numPr>
          <w:ilvl w:val="0"/>
          <w:numId w:val="5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Ambitious!</w:t>
      </w:r>
    </w:p>
    <w:p w14:paraId="64319F2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EB460BB" w14:textId="77777777" w:rsidR="00DA5DFC" w:rsidRPr="00DA5DFC" w:rsidRDefault="00DA5DFC" w:rsidP="00DA5DFC">
      <w:pPr>
        <w:numPr>
          <w:ilvl w:val="0"/>
          <w:numId w:val="5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superheroes.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We’ve</w:t>
      </w:r>
      <w:r w:rsidRPr="00DA5DFC">
        <w:rPr>
          <w:rFonts w:ascii="Tahoma" w:hAnsi="Tahoma" w:cs="Tahoma"/>
          <w:spacing w:val="-9"/>
        </w:rPr>
        <w:t xml:space="preserve"> </w:t>
      </w:r>
      <w:proofErr w:type="spellStart"/>
      <w:r w:rsidRPr="00DA5DFC">
        <w:rPr>
          <w:rFonts w:ascii="Tahoma" w:hAnsi="Tahoma" w:cs="Tahoma"/>
        </w:rPr>
        <w:t>gotta</w:t>
      </w:r>
      <w:proofErr w:type="spellEnd"/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dream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big.</w:t>
      </w:r>
    </w:p>
    <w:p w14:paraId="48EFC88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1ED3179" w14:textId="77777777" w:rsidR="00DA5DFC" w:rsidRPr="00DA5DFC" w:rsidRDefault="00DA5DFC" w:rsidP="00DA5DFC">
      <w:pPr>
        <w:numPr>
          <w:ilvl w:val="0"/>
          <w:numId w:val="5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Go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big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or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home!</w:t>
      </w:r>
    </w:p>
    <w:p w14:paraId="738FB28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sz w:val="21"/>
          <w:szCs w:val="21"/>
        </w:rPr>
      </w:pPr>
    </w:p>
    <w:p w14:paraId="6AC15230" w14:textId="77777777" w:rsidR="00DA5DFC" w:rsidRPr="00DA5DFC" w:rsidRDefault="00DA5DFC" w:rsidP="00DA5DFC">
      <w:pPr>
        <w:numPr>
          <w:ilvl w:val="0"/>
          <w:numId w:val="5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DA5DFC">
        <w:rPr>
          <w:rFonts w:ascii="Tahoma" w:hAnsi="Tahoma" w:cs="Tahoma"/>
          <w:spacing w:val="-1"/>
        </w:rPr>
        <w:t>So</w:t>
      </w:r>
      <w:proofErr w:type="gramEnd"/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Keeper</w:t>
      </w:r>
      <w:r w:rsidRPr="00DA5DFC">
        <w:rPr>
          <w:rFonts w:ascii="Tahoma" w:hAnsi="Tahoma" w:cs="Tahoma"/>
          <w:spacing w:val="-1"/>
        </w:rPr>
        <w:t>,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win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this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game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or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what?</w:t>
      </w:r>
    </w:p>
    <w:p w14:paraId="157AF79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29795B3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14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know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Flash!</w:t>
      </w:r>
    </w:p>
    <w:p w14:paraId="2FADDE8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3C3F5AD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14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8</w:t>
      </w:r>
    </w:p>
    <w:p w14:paraId="658D4DA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78E93EE2" w14:textId="683B656C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4CA3B165" wp14:editId="154A8E22">
                <wp:extent cx="6817360" cy="15875"/>
                <wp:effectExtent l="9525" t="9525" r="254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ECA82" id="Group 25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">
                <v:shape id="Freeform 23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271E52E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515FF41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23CD5A" w14:textId="7D0B4960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223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64027922" wp14:editId="4BD9C945">
            <wp:extent cx="1706880" cy="4114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DBFA" w14:textId="3A73F481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ED94B67" wp14:editId="4BEF67F5">
                <wp:extent cx="6801485" cy="12700"/>
                <wp:effectExtent l="9525" t="9525" r="8890" b="0"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1A717A0" id="Freeform: Shape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4CC8B6F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131" w:hanging="2403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Leader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of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Training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</w:rPr>
        <w:t xml:space="preserve">Academy  </w:t>
      </w:r>
      <w:r w:rsidRPr="00DA5DFC">
        <w:rPr>
          <w:rFonts w:ascii="Tahoma" w:hAnsi="Tahoma" w:cs="Tahoma"/>
          <w:b/>
          <w:bCs/>
          <w:spacing w:val="42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The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Bookworm,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in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Training</w:t>
      </w:r>
      <w:r w:rsidRPr="00DA5DFC">
        <w:rPr>
          <w:rFonts w:ascii="Tahoma" w:hAnsi="Tahoma" w:cs="Tahoma"/>
          <w:b/>
          <w:bCs/>
          <w:spacing w:val="69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First</w:t>
      </w:r>
      <w:r w:rsidRPr="00DA5DFC">
        <w:rPr>
          <w:rFonts w:ascii="Tahoma" w:hAnsi="Tahoma" w:cs="Tahoma"/>
          <w:b/>
          <w:bCs/>
          <w:spacing w:val="-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day</w:t>
      </w:r>
      <w:r w:rsidRPr="00DA5DFC">
        <w:rPr>
          <w:rFonts w:ascii="Tahoma" w:hAnsi="Tahoma" w:cs="Tahoma"/>
          <w:b/>
          <w:bCs/>
          <w:spacing w:val="-9"/>
        </w:rPr>
        <w:t xml:space="preserve"> </w:t>
      </w:r>
      <w:r w:rsidRPr="00DA5DFC">
        <w:rPr>
          <w:rFonts w:ascii="Tahoma" w:hAnsi="Tahoma" w:cs="Tahoma"/>
          <w:b/>
          <w:bCs/>
        </w:rPr>
        <w:t>of</w:t>
      </w:r>
      <w:r w:rsidRPr="00DA5DFC">
        <w:rPr>
          <w:rFonts w:ascii="Tahoma" w:hAnsi="Tahoma" w:cs="Tahoma"/>
          <w:b/>
          <w:bCs/>
          <w:spacing w:val="-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training</w:t>
      </w:r>
    </w:p>
    <w:p w14:paraId="4B204E4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316852F0" w14:textId="77777777" w:rsidR="00DA5DFC" w:rsidRPr="00DA5DFC" w:rsidRDefault="00DA5DFC" w:rsidP="00DA5DFC">
      <w:pPr>
        <w:numPr>
          <w:ilvl w:val="0"/>
          <w:numId w:val="5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Welcome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S.T.A.,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Superhero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Training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Academy.</w:t>
      </w:r>
    </w:p>
    <w:p w14:paraId="0A4283C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4C7154F" w14:textId="77777777" w:rsidR="00DA5DFC" w:rsidRPr="00DA5DFC" w:rsidRDefault="00DA5DFC" w:rsidP="00DA5DFC">
      <w:pPr>
        <w:numPr>
          <w:ilvl w:val="0"/>
          <w:numId w:val="5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honor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here.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I’ve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been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dreaming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about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for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years.</w:t>
      </w:r>
    </w:p>
    <w:p w14:paraId="5489364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EF39BE1" w14:textId="77777777" w:rsidR="00DA5DFC" w:rsidRPr="00DA5DFC" w:rsidRDefault="00DA5DFC" w:rsidP="00DA5DFC">
      <w:pPr>
        <w:numPr>
          <w:ilvl w:val="0"/>
          <w:numId w:val="5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Now,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first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things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first,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will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given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superhero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name.</w:t>
      </w:r>
    </w:p>
    <w:p w14:paraId="52AFE40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</w:rPr>
      </w:pPr>
    </w:p>
    <w:p w14:paraId="40CB997D" w14:textId="77777777" w:rsidR="00DA5DFC" w:rsidRPr="00DA5DFC" w:rsidRDefault="00DA5DFC" w:rsidP="00DA5DFC">
      <w:pPr>
        <w:numPr>
          <w:ilvl w:val="0"/>
          <w:numId w:val="5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right="1002" w:hanging="720"/>
        <w:rPr>
          <w:rFonts w:ascii="Tahoma" w:hAnsi="Tahoma" w:cs="Tahoma"/>
          <w:sz w:val="23"/>
          <w:szCs w:val="23"/>
        </w:rPr>
      </w:pPr>
      <w:proofErr w:type="spellStart"/>
      <w:r w:rsidRPr="00DA5DFC">
        <w:rPr>
          <w:rFonts w:ascii="Tahoma" w:hAnsi="Tahoma" w:cs="Tahoma"/>
          <w:spacing w:val="-1"/>
        </w:rPr>
        <w:t>Oooh</w:t>
      </w:r>
      <w:proofErr w:type="spellEnd"/>
      <w:r w:rsidRPr="00DA5DFC">
        <w:rPr>
          <w:rFonts w:ascii="Tahoma" w:hAnsi="Tahoma" w:cs="Tahoma"/>
          <w:spacing w:val="-1"/>
        </w:rPr>
        <w:t>…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 xml:space="preserve">like                        </w:t>
      </w:r>
      <w:r w:rsidRPr="00DA5DFC">
        <w:rPr>
          <w:rFonts w:ascii="Tahoma" w:hAnsi="Tahoma" w:cs="Tahoma"/>
          <w:spacing w:val="26"/>
        </w:rPr>
        <w:t xml:space="preserve"> </w:t>
      </w:r>
      <w:r w:rsidRPr="00DA5DFC">
        <w:rPr>
          <w:rFonts w:ascii="Tahoma" w:hAnsi="Tahoma" w:cs="Tahoma"/>
        </w:rPr>
        <w:t xml:space="preserve">or                         </w:t>
      </w:r>
      <w:proofErr w:type="gramStart"/>
      <w:r w:rsidRPr="00DA5DFC">
        <w:rPr>
          <w:rFonts w:ascii="Tahoma" w:hAnsi="Tahoma" w:cs="Tahoma"/>
        </w:rPr>
        <w:t xml:space="preserve"> </w:t>
      </w:r>
      <w:r w:rsidRPr="00DA5DFC">
        <w:rPr>
          <w:rFonts w:ascii="Tahoma" w:hAnsi="Tahoma" w:cs="Tahoma"/>
          <w:spacing w:val="61"/>
        </w:rPr>
        <w:t xml:space="preserve"> </w:t>
      </w:r>
      <w:r w:rsidRPr="00DA5DFC">
        <w:rPr>
          <w:rFonts w:ascii="Tahoma" w:hAnsi="Tahoma" w:cs="Tahoma"/>
        </w:rPr>
        <w:t>?</w:t>
      </w:r>
      <w:proofErr w:type="gramEnd"/>
      <w:r w:rsidRPr="00DA5DFC">
        <w:rPr>
          <w:rFonts w:ascii="Tahoma" w:hAnsi="Tahoma" w:cs="Tahoma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(Insert</w:t>
      </w:r>
      <w:r w:rsidRPr="00DA5DFC">
        <w:rPr>
          <w:rFonts w:ascii="Tahoma" w:hAnsi="Tahoma" w:cs="Tahoma"/>
          <w:i/>
          <w:iCs/>
          <w:spacing w:val="-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superhero</w:t>
      </w:r>
      <w:r w:rsidRPr="00DA5DFC">
        <w:rPr>
          <w:rFonts w:ascii="Tahoma" w:hAnsi="Tahoma" w:cs="Tahoma"/>
          <w:i/>
          <w:iCs/>
          <w:spacing w:val="-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names</w:t>
      </w:r>
      <w:r w:rsidRPr="00DA5DFC">
        <w:rPr>
          <w:rFonts w:ascii="Tahoma" w:hAnsi="Tahoma" w:cs="Tahoma"/>
          <w:i/>
          <w:iCs/>
          <w:spacing w:val="-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of</w:t>
      </w:r>
      <w:r w:rsidRPr="00DA5DFC">
        <w:rPr>
          <w:rFonts w:ascii="Tahoma" w:hAnsi="Tahoma" w:cs="Tahoma"/>
          <w:i/>
          <w:iCs/>
          <w:spacing w:val="-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your</w:t>
      </w:r>
      <w:r w:rsidRPr="00DA5DFC">
        <w:rPr>
          <w:rFonts w:ascii="Tahoma" w:hAnsi="Tahoma" w:cs="Tahoma"/>
          <w:i/>
          <w:iCs/>
          <w:spacing w:val="26"/>
          <w:w w:val="9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choice.)</w:t>
      </w:r>
    </w:p>
    <w:p w14:paraId="5DCC2C0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7CC2A7D1" w14:textId="77777777" w:rsidR="00DA5DFC" w:rsidRPr="00DA5DFC" w:rsidRDefault="00DA5DFC" w:rsidP="00DA5DFC">
      <w:pPr>
        <w:numPr>
          <w:ilvl w:val="0"/>
          <w:numId w:val="5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No.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Those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taken.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give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name.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your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name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Bookworm</w:t>
      </w:r>
      <w:r w:rsidRPr="00DA5DFC">
        <w:rPr>
          <w:rFonts w:ascii="Tahoma" w:hAnsi="Tahoma" w:cs="Tahoma"/>
          <w:spacing w:val="-1"/>
        </w:rPr>
        <w:t>.</w:t>
      </w:r>
    </w:p>
    <w:p w14:paraId="52ACE68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0"/>
          <w:szCs w:val="20"/>
        </w:rPr>
      </w:pPr>
    </w:p>
    <w:p w14:paraId="4E1393CA" w14:textId="77777777" w:rsidR="00DA5DFC" w:rsidRPr="00DA5DFC" w:rsidRDefault="00DA5DFC" w:rsidP="00DA5DFC">
      <w:pPr>
        <w:numPr>
          <w:ilvl w:val="0"/>
          <w:numId w:val="5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Umm.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Bookworm</w:t>
      </w:r>
      <w:r w:rsidRPr="00DA5DFC">
        <w:rPr>
          <w:rFonts w:ascii="Tahoma" w:hAnsi="Tahoma" w:cs="Tahoma"/>
        </w:rPr>
        <w:t>?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doesn’t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sound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very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exciting.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was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kind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hoping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for</w:t>
      </w:r>
    </w:p>
    <w:p w14:paraId="60199DA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something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little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more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daring.</w:t>
      </w:r>
    </w:p>
    <w:p w14:paraId="51C2C1E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7957C68" w14:textId="77777777" w:rsidR="00DA5DFC" w:rsidRPr="00DA5DFC" w:rsidRDefault="00DA5DFC" w:rsidP="00DA5DFC">
      <w:pPr>
        <w:numPr>
          <w:ilvl w:val="0"/>
          <w:numId w:val="5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Don’t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worry,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get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choose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powers.</w:t>
      </w:r>
    </w:p>
    <w:p w14:paraId="7CD2722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07324BB" w14:textId="77777777" w:rsidR="00DA5DFC" w:rsidRPr="00DA5DFC" w:rsidRDefault="00DA5DFC" w:rsidP="00DA5DFC">
      <w:pPr>
        <w:numPr>
          <w:ilvl w:val="0"/>
          <w:numId w:val="5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Awesome!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I’ve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always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wanted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breathe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underwater.</w:t>
      </w:r>
    </w:p>
    <w:p w14:paraId="4C54E17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F5B6428" w14:textId="77777777" w:rsidR="00DA5DFC" w:rsidRPr="00DA5DFC" w:rsidRDefault="00DA5DFC" w:rsidP="00DA5DFC">
      <w:pPr>
        <w:numPr>
          <w:ilvl w:val="0"/>
          <w:numId w:val="5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Sorry,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already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taken.</w:t>
      </w:r>
    </w:p>
    <w:p w14:paraId="201E340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1BE3D11" w14:textId="77777777" w:rsidR="00DA5DFC" w:rsidRPr="00DA5DFC" w:rsidRDefault="00DA5DFC" w:rsidP="00DA5DFC">
      <w:pPr>
        <w:numPr>
          <w:ilvl w:val="0"/>
          <w:numId w:val="5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Okay.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How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about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invisibility?</w:t>
      </w:r>
    </w:p>
    <w:p w14:paraId="3A39972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E69B007" w14:textId="77777777" w:rsidR="00DA5DFC" w:rsidRPr="00DA5DFC" w:rsidRDefault="00DA5DFC" w:rsidP="00DA5DFC">
      <w:pPr>
        <w:numPr>
          <w:ilvl w:val="0"/>
          <w:numId w:val="5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Also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taken.</w:t>
      </w:r>
    </w:p>
    <w:p w14:paraId="4792E11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8D24CC7" w14:textId="77777777" w:rsidR="00DA5DFC" w:rsidRPr="00DA5DFC" w:rsidRDefault="00DA5DFC" w:rsidP="00DA5DFC">
      <w:pPr>
        <w:numPr>
          <w:ilvl w:val="0"/>
          <w:numId w:val="5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Shapeshifting?</w:t>
      </w:r>
    </w:p>
    <w:p w14:paraId="66D8602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5EEC883" w14:textId="77777777" w:rsidR="00DA5DFC" w:rsidRPr="00DA5DFC" w:rsidRDefault="00DA5DFC" w:rsidP="00DA5DFC">
      <w:pPr>
        <w:numPr>
          <w:ilvl w:val="0"/>
          <w:numId w:val="5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Taken.</w:t>
      </w:r>
    </w:p>
    <w:p w14:paraId="048F107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F77C559" w14:textId="77777777" w:rsidR="00DA5DFC" w:rsidRPr="00DA5DFC" w:rsidRDefault="00DA5DFC" w:rsidP="00DA5DFC">
      <w:pPr>
        <w:numPr>
          <w:ilvl w:val="0"/>
          <w:numId w:val="5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Walking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through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walls?</w:t>
      </w:r>
    </w:p>
    <w:p w14:paraId="30DAEDE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9E59973" w14:textId="77777777" w:rsidR="00DA5DFC" w:rsidRPr="00DA5DFC" w:rsidRDefault="00DA5DFC" w:rsidP="00DA5DFC">
      <w:pPr>
        <w:numPr>
          <w:ilvl w:val="0"/>
          <w:numId w:val="5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Taken.</w:t>
      </w:r>
    </w:p>
    <w:p w14:paraId="583CA52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9986A83" w14:textId="77777777" w:rsidR="00DA5DFC" w:rsidRPr="00DA5DFC" w:rsidRDefault="00DA5DFC" w:rsidP="00DA5DFC">
      <w:pPr>
        <w:numPr>
          <w:ilvl w:val="0"/>
          <w:numId w:val="5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Maybe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tell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what’s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left.</w:t>
      </w:r>
    </w:p>
    <w:p w14:paraId="573AF6E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C1F21E3" w14:textId="77777777" w:rsidR="00DA5DFC" w:rsidRPr="00DA5DFC" w:rsidRDefault="00DA5DFC" w:rsidP="00DA5DFC">
      <w:pPr>
        <w:numPr>
          <w:ilvl w:val="0"/>
          <w:numId w:val="4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Reading.</w:t>
      </w:r>
    </w:p>
    <w:p w14:paraId="2163C1C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B0CDD1D" w14:textId="77777777" w:rsidR="00DA5DFC" w:rsidRPr="00DA5DFC" w:rsidRDefault="00DA5DFC" w:rsidP="00DA5DFC">
      <w:pPr>
        <w:numPr>
          <w:ilvl w:val="0"/>
          <w:numId w:val="4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Reading?</w:t>
      </w:r>
    </w:p>
    <w:p w14:paraId="078B466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5189EFC" w14:textId="77777777" w:rsidR="00DA5DFC" w:rsidRPr="00DA5DFC" w:rsidRDefault="00DA5DFC" w:rsidP="00DA5DFC">
      <w:pPr>
        <w:numPr>
          <w:ilvl w:val="0"/>
          <w:numId w:val="4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Reading.</w:t>
      </w:r>
    </w:p>
    <w:p w14:paraId="1C97DA8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8A8251F" w14:textId="77777777" w:rsidR="00DA5DFC" w:rsidRPr="00DA5DFC" w:rsidRDefault="00DA5DFC" w:rsidP="00DA5DFC">
      <w:pPr>
        <w:numPr>
          <w:ilvl w:val="0"/>
          <w:numId w:val="4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superpower.</w:t>
      </w:r>
    </w:p>
    <w:p w14:paraId="35A4DE3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0ECE607" w14:textId="77777777" w:rsidR="00DA5DFC" w:rsidRPr="00DA5DFC" w:rsidRDefault="00DA5DFC" w:rsidP="00DA5DFC">
      <w:pPr>
        <w:numPr>
          <w:ilvl w:val="0"/>
          <w:numId w:val="4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DA5DFC">
        <w:rPr>
          <w:rFonts w:ascii="Tahoma" w:hAnsi="Tahoma" w:cs="Tahoma"/>
          <w:spacing w:val="-1"/>
        </w:rPr>
        <w:t>Sure</w:t>
      </w:r>
      <w:proofErr w:type="gramEnd"/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comes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with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time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travel.</w:t>
      </w:r>
    </w:p>
    <w:p w14:paraId="6B41676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7295BA6" w14:textId="77777777" w:rsidR="00DA5DFC" w:rsidRPr="00DA5DFC" w:rsidRDefault="00DA5DFC" w:rsidP="00DA5DFC">
      <w:pPr>
        <w:numPr>
          <w:ilvl w:val="0"/>
          <w:numId w:val="4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Awesome!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take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it!</w:t>
      </w:r>
    </w:p>
    <w:p w14:paraId="18ADB8D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B97BE4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16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9</w:t>
      </w:r>
    </w:p>
    <w:p w14:paraId="676C9FC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4D39C51F" w14:textId="2858AD02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312E94D9" wp14:editId="416DB229">
                <wp:extent cx="6817360" cy="15875"/>
                <wp:effectExtent l="9525" t="9525" r="254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19ACF" id="Group 22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">
                <v:shape id="Freeform 26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3C4C027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4B075EA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BEC0AB2" w14:textId="77777777" w:rsid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822"/>
        <w:rPr>
          <w:rFonts w:ascii="Calibri Light" w:hAnsi="Calibri Light" w:cs="Calibri Light"/>
          <w:sz w:val="20"/>
          <w:szCs w:val="20"/>
        </w:rPr>
      </w:pPr>
    </w:p>
    <w:p w14:paraId="74C71B2F" w14:textId="52B7B01C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822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w:lastRenderedPageBreak/>
        <w:drawing>
          <wp:inline distT="0" distB="0" distL="0" distR="0" wp14:anchorId="0F5BE101" wp14:editId="7FF09ED8">
            <wp:extent cx="952500" cy="411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D735" w14:textId="1030F0F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31107EB" wp14:editId="662E1037">
                <wp:extent cx="6801485" cy="12700"/>
                <wp:effectExtent l="9525" t="9525" r="8890" b="0"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EBBCDD1" id="Freeform: Shape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3ECECCE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94" w:right="2728" w:firstLine="891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Superhero</w:t>
      </w:r>
      <w:r w:rsidRPr="00DA5DFC">
        <w:rPr>
          <w:rFonts w:ascii="Tahoma" w:hAnsi="Tahoma" w:cs="Tahoma"/>
          <w:b/>
          <w:bCs/>
        </w:rPr>
        <w:t xml:space="preserve">         </w:t>
      </w:r>
      <w:r w:rsidRPr="00DA5DFC">
        <w:rPr>
          <w:rFonts w:ascii="Tahoma" w:hAnsi="Tahoma" w:cs="Tahoma"/>
          <w:b/>
          <w:bCs/>
          <w:spacing w:val="62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1"/>
        </w:rPr>
        <w:t xml:space="preserve"> Scientist</w:t>
      </w:r>
      <w:r w:rsidRPr="00DA5DFC">
        <w:rPr>
          <w:rFonts w:ascii="Tahoma" w:hAnsi="Tahoma" w:cs="Tahoma"/>
          <w:b/>
          <w:bCs/>
          <w:spacing w:val="31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9"/>
        </w:rPr>
        <w:t xml:space="preserve"> </w:t>
      </w:r>
      <w:r w:rsidRPr="00DA5DFC">
        <w:rPr>
          <w:rFonts w:ascii="Tahoma" w:hAnsi="Tahoma" w:cs="Tahoma"/>
          <w:b/>
          <w:bCs/>
        </w:rPr>
        <w:t>An</w:t>
      </w:r>
      <w:r w:rsidRPr="00DA5DFC">
        <w:rPr>
          <w:rFonts w:ascii="Tahoma" w:hAnsi="Tahoma" w:cs="Tahoma"/>
          <w:b/>
          <w:bCs/>
          <w:spacing w:val="-9"/>
        </w:rPr>
        <w:t xml:space="preserve"> </w:t>
      </w:r>
      <w:r w:rsidRPr="00DA5DFC">
        <w:rPr>
          <w:rFonts w:ascii="Tahoma" w:hAnsi="Tahoma" w:cs="Tahoma"/>
          <w:b/>
          <w:bCs/>
        </w:rPr>
        <w:t>asteroid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is</w:t>
      </w:r>
      <w:r w:rsidRPr="00DA5DFC">
        <w:rPr>
          <w:rFonts w:ascii="Tahoma" w:hAnsi="Tahoma" w:cs="Tahoma"/>
          <w:b/>
          <w:bCs/>
          <w:spacing w:val="-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heading</w:t>
      </w:r>
      <w:r w:rsidRPr="00DA5DFC">
        <w:rPr>
          <w:rFonts w:ascii="Tahoma" w:hAnsi="Tahoma" w:cs="Tahoma"/>
          <w:b/>
          <w:bCs/>
          <w:spacing w:val="-9"/>
        </w:rPr>
        <w:t xml:space="preserve"> </w:t>
      </w:r>
      <w:r w:rsidRPr="00DA5DFC">
        <w:rPr>
          <w:rFonts w:ascii="Tahoma" w:hAnsi="Tahoma" w:cs="Tahoma"/>
          <w:b/>
          <w:bCs/>
        </w:rPr>
        <w:t>toward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Earth.</w:t>
      </w:r>
    </w:p>
    <w:p w14:paraId="1E9823D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4DA3F274" w14:textId="77777777" w:rsidR="00DA5DFC" w:rsidRPr="00DA5DFC" w:rsidRDefault="00DA5DFC" w:rsidP="00DA5DFC">
      <w:pPr>
        <w:numPr>
          <w:ilvl w:val="0"/>
          <w:numId w:val="4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got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here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as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fast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could.</w:t>
      </w:r>
    </w:p>
    <w:p w14:paraId="259935F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1B72450" w14:textId="77777777" w:rsidR="00DA5DFC" w:rsidRPr="00DA5DFC" w:rsidRDefault="00DA5DFC" w:rsidP="00DA5DFC">
      <w:pPr>
        <w:numPr>
          <w:ilvl w:val="0"/>
          <w:numId w:val="4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too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late!</w:t>
      </w:r>
    </w:p>
    <w:p w14:paraId="69F8C8A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836CCB3" w14:textId="77777777" w:rsidR="00DA5DFC" w:rsidRPr="00DA5DFC" w:rsidRDefault="00DA5DFC" w:rsidP="00DA5DFC">
      <w:pPr>
        <w:numPr>
          <w:ilvl w:val="0"/>
          <w:numId w:val="4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late?</w:t>
      </w:r>
    </w:p>
    <w:p w14:paraId="3957963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02A95BE" w14:textId="77777777" w:rsidR="00DA5DFC" w:rsidRPr="00DA5DFC" w:rsidRDefault="00DA5DFC" w:rsidP="00DA5DFC">
      <w:pPr>
        <w:numPr>
          <w:ilvl w:val="0"/>
          <w:numId w:val="4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Look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up!</w:t>
      </w:r>
    </w:p>
    <w:p w14:paraId="2CBF8B1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B47CEF1" w14:textId="77777777" w:rsidR="00DA5DFC" w:rsidRPr="00DA5DFC" w:rsidRDefault="00DA5DFC" w:rsidP="00DA5DFC">
      <w:pPr>
        <w:numPr>
          <w:ilvl w:val="0"/>
          <w:numId w:val="4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asteroid.</w:t>
      </w:r>
    </w:p>
    <w:p w14:paraId="1CDAC85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045AFAB" w14:textId="77777777" w:rsidR="00DA5DFC" w:rsidRPr="00DA5DFC" w:rsidRDefault="00DA5DFC" w:rsidP="00DA5DFC">
      <w:pPr>
        <w:numPr>
          <w:ilvl w:val="0"/>
          <w:numId w:val="4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Yes!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entered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our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solar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system.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doomed!</w:t>
      </w:r>
    </w:p>
    <w:p w14:paraId="5C70EDB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35C60F7" w14:textId="77777777" w:rsidR="00DA5DFC" w:rsidRPr="00DA5DFC" w:rsidRDefault="00DA5DFC" w:rsidP="00DA5DFC">
      <w:pPr>
        <w:numPr>
          <w:ilvl w:val="0"/>
          <w:numId w:val="4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fast.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help.</w:t>
      </w:r>
    </w:p>
    <w:p w14:paraId="3A00DB9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DF607DA" w14:textId="77777777" w:rsidR="00DA5DFC" w:rsidRPr="00DA5DFC" w:rsidRDefault="00DA5DFC" w:rsidP="00DA5DFC">
      <w:pPr>
        <w:numPr>
          <w:ilvl w:val="0"/>
          <w:numId w:val="4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object’s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cruising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velocity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59,000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miles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per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hour!</w:t>
      </w:r>
    </w:p>
    <w:p w14:paraId="72980CA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E2AA0C3" w14:textId="77777777" w:rsidR="00DA5DFC" w:rsidRPr="00DA5DFC" w:rsidRDefault="00DA5DFC" w:rsidP="00DA5DFC">
      <w:pPr>
        <w:numPr>
          <w:ilvl w:val="0"/>
          <w:numId w:val="4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Which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26.3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kilometers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per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second.</w:t>
      </w:r>
    </w:p>
    <w:p w14:paraId="54662BE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EB05A85" w14:textId="77777777" w:rsidR="00DA5DFC" w:rsidRPr="00DA5DFC" w:rsidRDefault="00DA5DFC" w:rsidP="00DA5DFC">
      <w:pPr>
        <w:numPr>
          <w:ilvl w:val="0"/>
          <w:numId w:val="4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math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impressive,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won’t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help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us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now.</w:t>
      </w:r>
    </w:p>
    <w:p w14:paraId="7E8D935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859F6D4" w14:textId="77777777" w:rsidR="00DA5DFC" w:rsidRPr="00DA5DFC" w:rsidRDefault="00DA5DFC" w:rsidP="00DA5DFC">
      <w:pPr>
        <w:numPr>
          <w:ilvl w:val="0"/>
          <w:numId w:val="4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2"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yes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will.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fly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there,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meet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approaches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our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atmosphere,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use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41"/>
          <w:w w:val="99"/>
        </w:rPr>
        <w:t xml:space="preserve"> </w:t>
      </w:r>
      <w:r w:rsidRPr="00DA5DFC">
        <w:rPr>
          <w:rFonts w:ascii="Tahoma" w:hAnsi="Tahoma" w:cs="Tahoma"/>
          <w:spacing w:val="-1"/>
        </w:rPr>
        <w:t>superstrength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throw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back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into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orbit.</w:t>
      </w:r>
    </w:p>
    <w:p w14:paraId="4E5ED97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7CA6C46" w14:textId="77777777" w:rsidR="00DA5DFC" w:rsidRPr="00DA5DFC" w:rsidRDefault="00DA5DFC" w:rsidP="00DA5DFC">
      <w:pPr>
        <w:numPr>
          <w:ilvl w:val="0"/>
          <w:numId w:val="4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that?</w:t>
      </w:r>
    </w:p>
    <w:p w14:paraId="1BA8876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B60642C" w14:textId="77777777" w:rsidR="00DA5DFC" w:rsidRPr="00DA5DFC" w:rsidRDefault="00DA5DFC" w:rsidP="00DA5DFC">
      <w:pPr>
        <w:numPr>
          <w:ilvl w:val="0"/>
          <w:numId w:val="4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course.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use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knowledge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math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science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make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happen.</w:t>
      </w:r>
    </w:p>
    <w:p w14:paraId="2BEFC45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84B83EA" w14:textId="77777777" w:rsidR="00DA5DFC" w:rsidRPr="00DA5DFC" w:rsidRDefault="00DA5DFC" w:rsidP="00DA5DFC">
      <w:pPr>
        <w:numPr>
          <w:ilvl w:val="0"/>
          <w:numId w:val="4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mean?</w:t>
      </w:r>
    </w:p>
    <w:p w14:paraId="741060B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35BACAB" w14:textId="77777777" w:rsidR="00DA5DFC" w:rsidRPr="00DA5DFC" w:rsidRDefault="00DA5DFC" w:rsidP="00DA5DFC">
      <w:pPr>
        <w:numPr>
          <w:ilvl w:val="0"/>
          <w:numId w:val="3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2"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If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correct,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Earth’s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atmosphere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stretches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from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surface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planet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6,200</w:t>
      </w:r>
      <w:r w:rsidRPr="00DA5DFC">
        <w:rPr>
          <w:rFonts w:ascii="Tahoma" w:hAnsi="Tahoma" w:cs="Tahoma"/>
          <w:spacing w:val="24"/>
          <w:w w:val="99"/>
        </w:rPr>
        <w:t xml:space="preserve"> </w:t>
      </w:r>
      <w:r w:rsidRPr="00DA5DFC">
        <w:rPr>
          <w:rFonts w:ascii="Tahoma" w:hAnsi="Tahoma" w:cs="Tahoma"/>
        </w:rPr>
        <w:t>miles,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or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10,000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kilometers.</w:t>
      </w:r>
    </w:p>
    <w:p w14:paraId="5EFBE19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009D338" w14:textId="77777777" w:rsidR="00DA5DFC" w:rsidRPr="00DA5DFC" w:rsidRDefault="00DA5DFC" w:rsidP="00DA5DFC">
      <w:pPr>
        <w:numPr>
          <w:ilvl w:val="0"/>
          <w:numId w:val="3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Yes,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true.</w:t>
      </w:r>
    </w:p>
    <w:p w14:paraId="13F8C6C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9EE0241" w14:textId="77777777" w:rsidR="00DA5DFC" w:rsidRPr="00DA5DFC" w:rsidRDefault="00DA5DFC" w:rsidP="00DA5DFC">
      <w:pPr>
        <w:numPr>
          <w:ilvl w:val="0"/>
          <w:numId w:val="3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fly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faster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than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asteroid.</w:t>
      </w:r>
    </w:p>
    <w:p w14:paraId="4AD94FD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DD81B9C" w14:textId="77777777" w:rsidR="00DA5DFC" w:rsidRPr="00DA5DFC" w:rsidRDefault="00DA5DFC" w:rsidP="00DA5DFC">
      <w:pPr>
        <w:numPr>
          <w:ilvl w:val="0"/>
          <w:numId w:val="3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that?</w:t>
      </w:r>
    </w:p>
    <w:p w14:paraId="36A7EDD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35D07FB" w14:textId="77777777" w:rsidR="00DA5DFC" w:rsidRPr="00DA5DFC" w:rsidRDefault="00DA5DFC" w:rsidP="00DA5DFC">
      <w:pPr>
        <w:numPr>
          <w:ilvl w:val="0"/>
          <w:numId w:val="3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course</w:t>
      </w:r>
      <w:proofErr w:type="gramEnd"/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can.</w:t>
      </w:r>
    </w:p>
    <w:p w14:paraId="03081A1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8DD2856" w14:textId="77777777" w:rsidR="00DA5DFC" w:rsidRPr="00DA5DFC" w:rsidRDefault="00DA5DFC" w:rsidP="00DA5DFC">
      <w:pPr>
        <w:numPr>
          <w:ilvl w:val="0"/>
          <w:numId w:val="3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Good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luck.</w:t>
      </w:r>
    </w:p>
    <w:p w14:paraId="0761587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C8C9DC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22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don’t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need</w:t>
      </w:r>
      <w:r w:rsidRPr="00DA5DFC">
        <w:rPr>
          <w:rFonts w:ascii="Tahoma" w:hAnsi="Tahoma" w:cs="Tahoma"/>
          <w:spacing w:val="-1"/>
        </w:rPr>
        <w:t xml:space="preserve"> luck.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superhero.</w:t>
      </w:r>
    </w:p>
    <w:p w14:paraId="798EE55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A011DF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18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10</w:t>
      </w:r>
    </w:p>
    <w:p w14:paraId="17E73AD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1CC80C51" w14:textId="2B904B73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1F69C054" wp14:editId="53FCFD5A">
                <wp:extent cx="6817360" cy="15875"/>
                <wp:effectExtent l="9525" t="9525" r="254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9E4A1" id="Group 19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">
                <v:shape id="Freeform 29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418D2F3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6059BFE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E24CA9A" w14:textId="27621B3D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432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281769D9" wp14:editId="04B17856">
            <wp:extent cx="1447800" cy="411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D582E" w14:textId="422F7F84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70416F4" wp14:editId="676253A3">
                <wp:extent cx="6801485" cy="12700"/>
                <wp:effectExtent l="9525" t="9525" r="8890" b="0"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4C082A7" id="Freeform: Shape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27AC954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93" w:right="2728" w:firstLine="680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Glitter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Girl</w:t>
      </w:r>
      <w:r w:rsidRPr="00DA5DFC">
        <w:rPr>
          <w:rFonts w:ascii="Tahoma" w:hAnsi="Tahoma" w:cs="Tahoma"/>
          <w:b/>
          <w:bCs/>
        </w:rPr>
        <w:t xml:space="preserve">         </w:t>
      </w:r>
      <w:r w:rsidRPr="00DA5DFC">
        <w:rPr>
          <w:rFonts w:ascii="Tahoma" w:hAnsi="Tahoma" w:cs="Tahoma"/>
          <w:b/>
          <w:bCs/>
          <w:spacing w:val="51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Bedazzle</w:t>
      </w:r>
      <w:r w:rsidRPr="00DA5DFC">
        <w:rPr>
          <w:rFonts w:ascii="Tahoma" w:hAnsi="Tahoma" w:cs="Tahoma"/>
          <w:b/>
          <w:bCs/>
          <w:spacing w:val="22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Glitter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Girl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needs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new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sidekick.</w:t>
      </w:r>
    </w:p>
    <w:p w14:paraId="22E7CA5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31495321" w14:textId="77777777" w:rsidR="00DA5DFC" w:rsidRPr="00DA5DFC" w:rsidRDefault="00DA5DFC" w:rsidP="00DA5DFC">
      <w:pPr>
        <w:numPr>
          <w:ilvl w:val="0"/>
          <w:numId w:val="3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looking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new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sidekick.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interested?</w:t>
      </w:r>
    </w:p>
    <w:p w14:paraId="6506DA5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2F28AFA" w14:textId="77777777" w:rsidR="00DA5DFC" w:rsidRPr="00DA5DFC" w:rsidRDefault="00DA5DFC" w:rsidP="00DA5DFC">
      <w:pPr>
        <w:numPr>
          <w:ilvl w:val="0"/>
          <w:numId w:val="3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kidding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me?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would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dream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come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true!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How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apply?</w:t>
      </w:r>
    </w:p>
    <w:p w14:paraId="3DCA771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1B472770" w14:textId="77777777" w:rsidR="00DA5DFC" w:rsidRPr="00DA5DFC" w:rsidRDefault="00DA5DFC" w:rsidP="00DA5DFC">
      <w:pPr>
        <w:numPr>
          <w:ilvl w:val="0"/>
          <w:numId w:val="3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spellStart"/>
      <w:r w:rsidRPr="00DA5DFC">
        <w:rPr>
          <w:rFonts w:ascii="Tahoma" w:hAnsi="Tahoma" w:cs="Tahoma"/>
          <w:spacing w:val="-1"/>
        </w:rPr>
        <w:t>Shhh</w:t>
      </w:r>
      <w:proofErr w:type="spellEnd"/>
      <w:r w:rsidRPr="00DA5DFC">
        <w:rPr>
          <w:rFonts w:ascii="Tahoma" w:hAnsi="Tahoma" w:cs="Tahoma"/>
          <w:spacing w:val="-1"/>
        </w:rPr>
        <w:t>!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Nobody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know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that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am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Glitter</w:t>
      </w:r>
      <w:r w:rsidRPr="00DA5DFC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Girl</w:t>
      </w:r>
      <w:r w:rsidRPr="00DA5DFC">
        <w:rPr>
          <w:rFonts w:ascii="Tahoma" w:hAnsi="Tahoma" w:cs="Tahoma"/>
          <w:spacing w:val="-1"/>
        </w:rPr>
        <w:t>.</w:t>
      </w:r>
    </w:p>
    <w:p w14:paraId="13C0C01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496FCDD" w14:textId="77777777" w:rsidR="00DA5DFC" w:rsidRPr="00DA5DFC" w:rsidRDefault="00DA5DFC" w:rsidP="00DA5DFC">
      <w:pPr>
        <w:numPr>
          <w:ilvl w:val="0"/>
          <w:numId w:val="3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course.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Working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here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craft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store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perfect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way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hide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your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identity.</w:t>
      </w:r>
    </w:p>
    <w:p w14:paraId="0F6F8C7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56BA2F1" w14:textId="77777777" w:rsidR="00DA5DFC" w:rsidRPr="00DA5DFC" w:rsidRDefault="00DA5DFC" w:rsidP="00DA5DFC">
      <w:pPr>
        <w:numPr>
          <w:ilvl w:val="0"/>
          <w:numId w:val="3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5" w:lineRule="exact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really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interested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being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sidekick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you’ve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got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able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keep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</w:p>
    <w:p w14:paraId="4D56D3D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secret.</w:t>
      </w:r>
    </w:p>
    <w:p w14:paraId="170A96B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C456EC9" w14:textId="77777777" w:rsidR="00DA5DFC" w:rsidRPr="00DA5DFC" w:rsidRDefault="00DA5DFC" w:rsidP="00DA5DFC">
      <w:pPr>
        <w:numPr>
          <w:ilvl w:val="0"/>
          <w:numId w:val="3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that.</w:t>
      </w:r>
    </w:p>
    <w:p w14:paraId="5EB7C93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BB04084" w14:textId="77777777" w:rsidR="00DA5DFC" w:rsidRPr="00DA5DFC" w:rsidRDefault="00DA5DFC" w:rsidP="00DA5DFC">
      <w:pPr>
        <w:numPr>
          <w:ilvl w:val="0"/>
          <w:numId w:val="3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you’ve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got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able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work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with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glitter.</w:t>
      </w:r>
    </w:p>
    <w:p w14:paraId="43A7DE7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A0F801C" w14:textId="77777777" w:rsidR="00DA5DFC" w:rsidRPr="00DA5DFC" w:rsidRDefault="00DA5DFC" w:rsidP="00DA5DFC">
      <w:pPr>
        <w:numPr>
          <w:ilvl w:val="0"/>
          <w:numId w:val="3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kidding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me?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live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for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sparkles!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bedazzle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anything!</w:t>
      </w:r>
    </w:p>
    <w:p w14:paraId="5FB2811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5E0E73A4" w14:textId="77777777" w:rsidR="00DA5DFC" w:rsidRPr="00DA5DFC" w:rsidRDefault="00DA5DFC" w:rsidP="00DA5DFC">
      <w:pPr>
        <w:numPr>
          <w:ilvl w:val="0"/>
          <w:numId w:val="3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Perfect.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Your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name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now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Bedazzle</w:t>
      </w:r>
      <w:r w:rsidRPr="00DA5DFC">
        <w:rPr>
          <w:rFonts w:ascii="Tahoma" w:hAnsi="Tahoma" w:cs="Tahoma"/>
          <w:spacing w:val="-1"/>
        </w:rPr>
        <w:t>!</w:t>
      </w:r>
    </w:p>
    <w:p w14:paraId="6B774E3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AFF920E" w14:textId="77777777" w:rsidR="00DA5DFC" w:rsidRPr="00DA5DFC" w:rsidRDefault="00DA5DFC" w:rsidP="00DA5DFC">
      <w:pPr>
        <w:numPr>
          <w:ilvl w:val="0"/>
          <w:numId w:val="3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Yes!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superpowers?</w:t>
      </w:r>
    </w:p>
    <w:p w14:paraId="1992FE6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7375F2F" w14:textId="77777777" w:rsidR="00DA5DFC" w:rsidRPr="00DA5DFC" w:rsidRDefault="00DA5DFC" w:rsidP="00DA5DFC">
      <w:pPr>
        <w:numPr>
          <w:ilvl w:val="0"/>
          <w:numId w:val="3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powers.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powers.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back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up.</w:t>
      </w:r>
    </w:p>
    <w:p w14:paraId="624B61C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0F2984A" w14:textId="77777777" w:rsidR="00DA5DFC" w:rsidRPr="00DA5DFC" w:rsidRDefault="00DA5DFC" w:rsidP="00DA5DFC">
      <w:pPr>
        <w:numPr>
          <w:ilvl w:val="0"/>
          <w:numId w:val="3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Okay,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that.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get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sparkly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mask?</w:t>
      </w:r>
    </w:p>
    <w:p w14:paraId="75C8FA9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3A41628C" w14:textId="77777777" w:rsidR="00DA5DFC" w:rsidRPr="00DA5DFC" w:rsidRDefault="00DA5DFC" w:rsidP="00DA5DFC">
      <w:pPr>
        <w:numPr>
          <w:ilvl w:val="0"/>
          <w:numId w:val="3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  <w:spacing w:val="-1"/>
        </w:rPr>
        <w:t>course</w:t>
      </w:r>
      <w:proofErr w:type="gramEnd"/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do.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Sparkle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Sisters</w:t>
      </w:r>
      <w:r w:rsidRPr="00DA5DFC">
        <w:rPr>
          <w:rFonts w:ascii="Tahoma" w:hAnsi="Tahoma" w:cs="Tahoma"/>
          <w:spacing w:val="-1"/>
        </w:rPr>
        <w:t>.</w:t>
      </w:r>
    </w:p>
    <w:p w14:paraId="796E5A0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19803E65" w14:textId="77777777" w:rsidR="00DA5DFC" w:rsidRPr="00DA5DFC" w:rsidRDefault="00DA5DFC" w:rsidP="00DA5DFC">
      <w:pPr>
        <w:numPr>
          <w:ilvl w:val="0"/>
          <w:numId w:val="3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kind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crime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fight?</w:t>
      </w:r>
    </w:p>
    <w:p w14:paraId="67E674B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F1984E1" w14:textId="77777777" w:rsidR="00DA5DFC" w:rsidRPr="00DA5DFC" w:rsidRDefault="00DA5DFC" w:rsidP="00DA5DFC">
      <w:pPr>
        <w:numPr>
          <w:ilvl w:val="0"/>
          <w:numId w:val="2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All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kinds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crime-burglary,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bribery,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blackmail.</w:t>
      </w:r>
    </w:p>
    <w:p w14:paraId="610B55C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AE662F3" w14:textId="77777777" w:rsidR="00DA5DFC" w:rsidRPr="00DA5DFC" w:rsidRDefault="00DA5DFC" w:rsidP="00DA5DFC">
      <w:pPr>
        <w:numPr>
          <w:ilvl w:val="0"/>
          <w:numId w:val="2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what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about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arch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nemesis?</w:t>
      </w:r>
    </w:p>
    <w:p w14:paraId="436ECBD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0C8E962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 xml:space="preserve">B.      </w:t>
      </w:r>
      <w:r w:rsidRPr="00DA5DFC">
        <w:rPr>
          <w:rFonts w:ascii="Tahoma" w:hAnsi="Tahoma" w:cs="Tahoma"/>
          <w:spacing w:val="4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mean…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Glue</w:t>
      </w:r>
      <w:r w:rsidRPr="00DA5DFC">
        <w:rPr>
          <w:rFonts w:ascii="Tahoma" w:hAnsi="Tahoma" w:cs="Tahoma"/>
          <w:i/>
          <w:iCs/>
          <w:spacing w:val="-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Guy?</w:t>
      </w:r>
    </w:p>
    <w:p w14:paraId="55222B1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1ADC90B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33"/>
        </w:rPr>
        <w:t xml:space="preserve"> </w:t>
      </w:r>
      <w:r w:rsidRPr="00DA5DFC">
        <w:rPr>
          <w:rFonts w:ascii="Tahoma" w:hAnsi="Tahoma" w:cs="Tahoma"/>
          <w:spacing w:val="-1"/>
        </w:rPr>
        <w:t>Yes.</w:t>
      </w:r>
    </w:p>
    <w:p w14:paraId="1AA8712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B09D99B" w14:textId="77777777" w:rsidR="00DA5DFC" w:rsidRPr="00DA5DFC" w:rsidRDefault="00DA5DFC" w:rsidP="00DA5DFC">
      <w:pPr>
        <w:numPr>
          <w:ilvl w:val="0"/>
          <w:numId w:val="2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Don’t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worry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about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him.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take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bad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guy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with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glitter.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hate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stuff.</w:t>
      </w:r>
    </w:p>
    <w:p w14:paraId="53EDF37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AA2D6A1" w14:textId="77777777" w:rsidR="00DA5DFC" w:rsidRPr="00DA5DFC" w:rsidRDefault="00DA5DFC" w:rsidP="00DA5DFC">
      <w:pPr>
        <w:numPr>
          <w:ilvl w:val="0"/>
          <w:numId w:val="2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gonna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great!</w:t>
      </w:r>
    </w:p>
    <w:p w14:paraId="0410BEA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116DB554" w14:textId="77777777" w:rsidR="00DA5DFC" w:rsidRPr="00DA5DFC" w:rsidRDefault="00DA5DFC" w:rsidP="00DA5DFC">
      <w:pPr>
        <w:numPr>
          <w:ilvl w:val="0"/>
          <w:numId w:val="2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proofErr w:type="spellStart"/>
      <w:r w:rsidRPr="00DA5DFC">
        <w:rPr>
          <w:rFonts w:ascii="Tahoma" w:hAnsi="Tahoma" w:cs="Tahoma"/>
          <w:spacing w:val="-1"/>
        </w:rPr>
        <w:t>Shhh</w:t>
      </w:r>
      <w:proofErr w:type="spellEnd"/>
      <w:r w:rsidRPr="00DA5DFC">
        <w:rPr>
          <w:rFonts w:ascii="Tahoma" w:hAnsi="Tahoma" w:cs="Tahoma"/>
          <w:spacing w:val="-1"/>
        </w:rPr>
        <w:t>!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  <w:spacing w:val="-1"/>
        </w:rPr>
        <w:t>Back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work,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Bedazzle.</w:t>
      </w:r>
    </w:p>
    <w:p w14:paraId="38D209A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6CC8C645" w14:textId="77777777" w:rsidR="00DA5DFC" w:rsidRPr="00DA5DFC" w:rsidRDefault="00DA5DFC" w:rsidP="00DA5DFC">
      <w:pPr>
        <w:numPr>
          <w:ilvl w:val="0"/>
          <w:numId w:val="2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  <w:spacing w:val="-1"/>
        </w:rPr>
        <w:t>Right,</w:t>
      </w:r>
      <w:r w:rsidRPr="00DA5DFC">
        <w:rPr>
          <w:rFonts w:ascii="Tahoma" w:hAnsi="Tahoma" w:cs="Tahoma"/>
          <w:spacing w:val="-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Glitter</w:t>
      </w:r>
      <w:r w:rsidRPr="00DA5DFC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Girl.</w:t>
      </w:r>
    </w:p>
    <w:p w14:paraId="6D6B424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46DA3EF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20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11</w:t>
      </w:r>
    </w:p>
    <w:p w14:paraId="3DAF355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059F3F9A" w14:textId="31E29739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32F17093" wp14:editId="5E81BAA8">
                <wp:extent cx="6817360" cy="15875"/>
                <wp:effectExtent l="9525" t="9525" r="254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E0C48" id="Group 16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">
                <v:shape id="Freeform 32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4957B25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4462753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036F016" w14:textId="7596CB05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484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18AABDA4" wp14:editId="3A65FC8F">
            <wp:extent cx="1394460" cy="411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2534" w14:textId="148BBD3F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3787A63" wp14:editId="14A18C30">
                <wp:extent cx="6801485" cy="12700"/>
                <wp:effectExtent l="9525" t="9525" r="8890" b="0"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0CD279B" id="Freeform: Shape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289111F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76" w:right="2728" w:firstLine="598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4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Super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Selfie</w:t>
      </w:r>
      <w:r w:rsidRPr="00DA5DFC">
        <w:rPr>
          <w:rFonts w:ascii="Tahoma" w:hAnsi="Tahoma" w:cs="Tahoma"/>
          <w:b/>
          <w:bCs/>
        </w:rPr>
        <w:t xml:space="preserve">       </w:t>
      </w:r>
      <w:r w:rsidRPr="00DA5DFC">
        <w:rPr>
          <w:rFonts w:ascii="Tahoma" w:hAnsi="Tahoma" w:cs="Tahoma"/>
          <w:b/>
          <w:bCs/>
          <w:spacing w:val="19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Lazy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Boy</w:t>
      </w:r>
      <w:r w:rsidRPr="00DA5DFC">
        <w:rPr>
          <w:rFonts w:ascii="Tahoma" w:hAnsi="Tahoma" w:cs="Tahoma"/>
          <w:b/>
          <w:bCs/>
          <w:spacing w:val="28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A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Dragon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is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destroying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the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city.</w:t>
      </w:r>
    </w:p>
    <w:p w14:paraId="606BBF1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08DFD2B" w14:textId="77777777" w:rsidR="00DA5DFC" w:rsidRPr="00DA5DFC" w:rsidRDefault="00DA5DFC" w:rsidP="00DA5DFC">
      <w:pPr>
        <w:numPr>
          <w:ilvl w:val="0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right="1002"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  <w:spacing w:val="-1"/>
        </w:rPr>
        <w:t>Hurry</w:t>
      </w:r>
      <w:r w:rsidRPr="00DA5DFC">
        <w:rPr>
          <w:rFonts w:ascii="Tahoma" w:hAnsi="Tahoma" w:cs="Tahoma"/>
          <w:spacing w:val="-16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Lazy</w:t>
      </w:r>
      <w:r w:rsidRPr="00DA5DFC">
        <w:rPr>
          <w:rFonts w:ascii="Tahoma" w:hAnsi="Tahoma" w:cs="Tahoma"/>
          <w:i/>
          <w:iCs/>
          <w:spacing w:val="-19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Boy</w:t>
      </w:r>
      <w:r w:rsidRPr="00DA5DFC">
        <w:rPr>
          <w:rFonts w:ascii="Tahoma" w:hAnsi="Tahoma" w:cs="Tahoma"/>
        </w:rPr>
        <w:t>!</w:t>
      </w:r>
      <w:r w:rsidRPr="00DA5DFC">
        <w:rPr>
          <w:rFonts w:ascii="Tahoma" w:hAnsi="Tahoma" w:cs="Tahoma"/>
          <w:spacing w:val="-16"/>
        </w:rPr>
        <w:t xml:space="preserve"> </w:t>
      </w:r>
      <w:r w:rsidRPr="00DA5DFC">
        <w:rPr>
          <w:rFonts w:ascii="Tahoma" w:hAnsi="Tahoma" w:cs="Tahoma"/>
        </w:rPr>
        <w:t>We’ve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</w:rPr>
        <w:t>got</w:t>
      </w:r>
      <w:r w:rsidRPr="00DA5DFC">
        <w:rPr>
          <w:rFonts w:ascii="Tahoma" w:hAnsi="Tahoma" w:cs="Tahoma"/>
          <w:spacing w:val="-1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</w:rPr>
        <w:t>save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16"/>
        </w:rPr>
        <w:t xml:space="preserve"> </w:t>
      </w:r>
      <w:r w:rsidRPr="00DA5DFC">
        <w:rPr>
          <w:rFonts w:ascii="Tahoma" w:hAnsi="Tahoma" w:cs="Tahoma"/>
        </w:rPr>
        <w:t>city!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DA5DFC">
        <w:rPr>
          <w:rFonts w:ascii="Tahoma" w:hAnsi="Tahoma" w:cs="Tahoma"/>
          <w:i/>
          <w:iCs/>
          <w:sz w:val="23"/>
          <w:szCs w:val="23"/>
        </w:rPr>
        <w:t>getting</w:t>
      </w:r>
      <w:proofErr w:type="gramEnd"/>
      <w:r w:rsidRPr="00DA5DFC">
        <w:rPr>
          <w:rFonts w:ascii="Tahoma" w:hAnsi="Tahoma" w:cs="Tahoma"/>
          <w:i/>
          <w:iCs/>
          <w:spacing w:val="-19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close</w:t>
      </w:r>
      <w:r w:rsidRPr="00DA5DFC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to</w:t>
      </w:r>
      <w:r w:rsidRPr="00DA5DFC">
        <w:rPr>
          <w:rFonts w:ascii="Tahoma" w:hAnsi="Tahoma" w:cs="Tahoma"/>
          <w:i/>
          <w:iCs/>
          <w:spacing w:val="-19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Lazy</w:t>
      </w:r>
      <w:r w:rsidRPr="00DA5DFC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boy</w:t>
      </w:r>
      <w:r w:rsidRPr="00DA5DFC">
        <w:rPr>
          <w:rFonts w:ascii="Tahoma" w:hAnsi="Tahoma" w:cs="Tahoma"/>
          <w:i/>
          <w:iCs/>
          <w:spacing w:val="-19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and</w:t>
      </w:r>
      <w:r w:rsidRPr="00DA5DFC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snapping</w:t>
      </w:r>
      <w:r w:rsidRPr="00DA5DFC">
        <w:rPr>
          <w:rFonts w:ascii="Tahoma" w:hAnsi="Tahoma" w:cs="Tahoma"/>
          <w:i/>
          <w:iCs/>
          <w:spacing w:val="33"/>
          <w:w w:val="9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</w:t>
      </w:r>
      <w:r w:rsidRPr="00DA5DFC">
        <w:rPr>
          <w:rFonts w:ascii="Tahoma" w:hAnsi="Tahoma" w:cs="Tahoma"/>
          <w:i/>
          <w:iCs/>
          <w:spacing w:val="-3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selfie)</w:t>
      </w:r>
    </w:p>
    <w:p w14:paraId="0236161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6FFB38EA" w14:textId="77777777" w:rsidR="00DA5DFC" w:rsidRPr="00DA5DFC" w:rsidRDefault="00DA5DFC" w:rsidP="00DA5DFC">
      <w:pPr>
        <w:numPr>
          <w:ilvl w:val="0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go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without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Super</w:t>
      </w:r>
      <w:r w:rsidRPr="00DA5DFC">
        <w:rPr>
          <w:rFonts w:ascii="Tahoma" w:hAnsi="Tahoma" w:cs="Tahoma"/>
          <w:i/>
          <w:iCs/>
          <w:spacing w:val="-10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Selfie</w:t>
      </w:r>
      <w:r w:rsidRPr="00DA5DFC">
        <w:rPr>
          <w:rFonts w:ascii="Tahoma" w:hAnsi="Tahoma" w:cs="Tahoma"/>
          <w:spacing w:val="-1"/>
        </w:rPr>
        <w:t>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hang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out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here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for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while.</w:t>
      </w:r>
    </w:p>
    <w:p w14:paraId="13C355C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47BFA6DD" w14:textId="77777777" w:rsidR="00DA5DFC" w:rsidRPr="00DA5DFC" w:rsidRDefault="00DA5DFC" w:rsidP="00DA5DFC">
      <w:pPr>
        <w:numPr>
          <w:ilvl w:val="0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Come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on!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need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your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help.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look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so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good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as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team.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DA5DFC">
        <w:rPr>
          <w:rFonts w:ascii="Tahoma" w:hAnsi="Tahoma" w:cs="Tahoma"/>
          <w:i/>
          <w:iCs/>
          <w:sz w:val="23"/>
          <w:szCs w:val="23"/>
        </w:rPr>
        <w:t>snaps</w:t>
      </w:r>
      <w:proofErr w:type="gramEnd"/>
      <w:r w:rsidRPr="00DA5DFC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another</w:t>
      </w:r>
      <w:r w:rsidRPr="00DA5DFC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picture)</w:t>
      </w:r>
    </w:p>
    <w:p w14:paraId="1E713CC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7934BB76" w14:textId="77777777" w:rsidR="00DA5DFC" w:rsidRPr="00DA5DFC" w:rsidRDefault="00DA5DFC" w:rsidP="00DA5DFC">
      <w:pPr>
        <w:numPr>
          <w:ilvl w:val="0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know,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really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cozy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here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on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couch.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Besides,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can’t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find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cape.</w:t>
      </w:r>
    </w:p>
    <w:p w14:paraId="770887A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D4970E2" w14:textId="77777777" w:rsidR="00DA5DFC" w:rsidRPr="00DA5DFC" w:rsidRDefault="00DA5DFC" w:rsidP="00DA5DFC">
      <w:pPr>
        <w:numPr>
          <w:ilvl w:val="0"/>
          <w:numId w:val="2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wrap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blanket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around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neck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let’s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go!</w:t>
      </w:r>
    </w:p>
    <w:p w14:paraId="257C45C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B8D9532" w14:textId="77777777" w:rsidR="00DA5DFC" w:rsidRPr="00DA5DFC" w:rsidRDefault="00DA5DFC" w:rsidP="00DA5DFC">
      <w:pPr>
        <w:numPr>
          <w:ilvl w:val="0"/>
          <w:numId w:val="2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Okay.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Fine.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What’s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problem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anyway?</w:t>
      </w:r>
    </w:p>
    <w:p w14:paraId="71A177F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A83AED8" w14:textId="77777777" w:rsidR="00DA5DFC" w:rsidRPr="00DA5DFC" w:rsidRDefault="00DA5DFC" w:rsidP="00DA5DFC">
      <w:pPr>
        <w:numPr>
          <w:ilvl w:val="0"/>
          <w:numId w:val="2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bad.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dragon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flying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through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city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destroying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everything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path.</w:t>
      </w:r>
    </w:p>
    <w:p w14:paraId="08D7813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E83FDC8" w14:textId="77777777" w:rsidR="00DA5DFC" w:rsidRPr="00DA5DFC" w:rsidRDefault="00DA5DFC" w:rsidP="00DA5DFC">
      <w:pPr>
        <w:numPr>
          <w:ilvl w:val="0"/>
          <w:numId w:val="2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real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dragon?</w:t>
      </w:r>
    </w:p>
    <w:p w14:paraId="38ABB85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ECC0E3E" w14:textId="77777777" w:rsidR="00DA5DFC" w:rsidRPr="00DA5DFC" w:rsidRDefault="00DA5DFC" w:rsidP="00DA5DFC">
      <w:pPr>
        <w:numPr>
          <w:ilvl w:val="0"/>
          <w:numId w:val="2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Yes.</w:t>
      </w:r>
    </w:p>
    <w:p w14:paraId="654B272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F2AF491" w14:textId="77777777" w:rsidR="00DA5DFC" w:rsidRPr="00DA5DFC" w:rsidRDefault="00DA5DFC" w:rsidP="00DA5DFC">
      <w:pPr>
        <w:numPr>
          <w:ilvl w:val="0"/>
          <w:numId w:val="2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sounds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intense.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Maybe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should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stay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here.</w:t>
      </w:r>
    </w:p>
    <w:p w14:paraId="7DF524E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094D382" w14:textId="77777777" w:rsidR="00DA5DFC" w:rsidRPr="00DA5DFC" w:rsidRDefault="00DA5DFC" w:rsidP="00DA5DFC">
      <w:pPr>
        <w:numPr>
          <w:ilvl w:val="0"/>
          <w:numId w:val="2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No!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come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with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me.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plan.</w:t>
      </w:r>
    </w:p>
    <w:p w14:paraId="2883012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4D0610E" w14:textId="77777777" w:rsidR="00DA5DFC" w:rsidRPr="00DA5DFC" w:rsidRDefault="00DA5DFC" w:rsidP="00DA5DFC">
      <w:pPr>
        <w:numPr>
          <w:ilvl w:val="0"/>
          <w:numId w:val="2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it?</w:t>
      </w:r>
    </w:p>
    <w:p w14:paraId="092823C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63F1BDB8" w14:textId="77777777" w:rsidR="00DA5DFC" w:rsidRPr="00DA5DFC" w:rsidRDefault="00DA5DFC" w:rsidP="00DA5DFC">
      <w:pPr>
        <w:numPr>
          <w:ilvl w:val="0"/>
          <w:numId w:val="2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Once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spot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dragon,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distract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him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with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good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looks.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DA5DFC">
        <w:rPr>
          <w:rFonts w:ascii="Tahoma" w:hAnsi="Tahoma" w:cs="Tahoma"/>
          <w:i/>
          <w:iCs/>
          <w:sz w:val="23"/>
          <w:szCs w:val="23"/>
        </w:rPr>
        <w:t>snaps</w:t>
      </w:r>
      <w:proofErr w:type="gramEnd"/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</w:t>
      </w:r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selfie)</w:t>
      </w:r>
    </w:p>
    <w:p w14:paraId="4C0824A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6F739261" w14:textId="77777777" w:rsidR="00DA5DFC" w:rsidRPr="00DA5DFC" w:rsidRDefault="00DA5DFC" w:rsidP="00DA5DFC">
      <w:pPr>
        <w:numPr>
          <w:ilvl w:val="0"/>
          <w:numId w:val="2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what?</w:t>
      </w:r>
    </w:p>
    <w:p w14:paraId="3FC3806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A2208A5" w14:textId="77777777" w:rsidR="00DA5DFC" w:rsidRPr="00DA5DFC" w:rsidRDefault="00DA5DFC" w:rsidP="00DA5DFC">
      <w:pPr>
        <w:numPr>
          <w:ilvl w:val="0"/>
          <w:numId w:val="1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will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jump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back,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fly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through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skies,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wrangle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him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into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ocean.</w:t>
      </w:r>
    </w:p>
    <w:p w14:paraId="16B28D3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5AE13B32" w14:textId="77777777" w:rsidR="00DA5DFC" w:rsidRPr="00DA5DFC" w:rsidRDefault="00DA5DFC" w:rsidP="00DA5DFC">
      <w:pPr>
        <w:numPr>
          <w:ilvl w:val="0"/>
          <w:numId w:val="1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Um…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Lazy</w:t>
      </w:r>
      <w:r w:rsidRPr="00DA5DFC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Boy</w:t>
      </w:r>
      <w:r w:rsidRPr="00DA5DFC">
        <w:rPr>
          <w:rFonts w:ascii="Tahoma" w:hAnsi="Tahoma" w:cs="Tahoma"/>
        </w:rPr>
        <w:t>!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key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word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lazy.</w:t>
      </w:r>
    </w:p>
    <w:p w14:paraId="0DA8C56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1EAAE5C1" w14:textId="77777777" w:rsidR="00DA5DFC" w:rsidRPr="00DA5DFC" w:rsidRDefault="00DA5DFC" w:rsidP="00DA5DFC">
      <w:pPr>
        <w:numPr>
          <w:ilvl w:val="0"/>
          <w:numId w:val="1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today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not.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Today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need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summon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energy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help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city.</w:t>
      </w:r>
    </w:p>
    <w:p w14:paraId="1D3CD9F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4282525D" w14:textId="77777777" w:rsidR="00DA5DFC" w:rsidRPr="00DA5DFC" w:rsidRDefault="00DA5DFC" w:rsidP="00DA5DFC">
      <w:pPr>
        <w:numPr>
          <w:ilvl w:val="0"/>
          <w:numId w:val="1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Maybe</w:t>
      </w:r>
      <w:r w:rsidRPr="00DA5DFC">
        <w:rPr>
          <w:rFonts w:ascii="Tahoma" w:hAnsi="Tahoma" w:cs="Tahoma"/>
          <w:spacing w:val="-16"/>
        </w:rPr>
        <w:t xml:space="preserve"> </w:t>
      </w:r>
      <w:r w:rsidRPr="00DA5DFC">
        <w:rPr>
          <w:rFonts w:ascii="Tahoma" w:hAnsi="Tahoma" w:cs="Tahoma"/>
          <w:spacing w:val="-1"/>
        </w:rPr>
        <w:t>we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should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  <w:spacing w:val="-1"/>
        </w:rPr>
        <w:t>call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  <w:spacing w:val="-1"/>
        </w:rPr>
        <w:t>some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  <w:spacing w:val="-1"/>
        </w:rPr>
        <w:t>backup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16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Medieval</w:t>
      </w:r>
      <w:r w:rsidRPr="00DA5DFC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Man</w:t>
      </w:r>
      <w:r w:rsidRPr="00DA5DFC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or</w:t>
      </w:r>
      <w:r w:rsidRPr="00DA5DFC">
        <w:rPr>
          <w:rFonts w:ascii="Tahoma" w:hAnsi="Tahoma" w:cs="Tahoma"/>
          <w:spacing w:val="-14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Captain</w:t>
      </w:r>
      <w:r w:rsidRPr="00DA5DFC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Camelot</w:t>
      </w:r>
      <w:r w:rsidRPr="00DA5DFC">
        <w:rPr>
          <w:rFonts w:ascii="Tahoma" w:hAnsi="Tahoma" w:cs="Tahoma"/>
        </w:rPr>
        <w:t>.</w:t>
      </w:r>
    </w:p>
    <w:p w14:paraId="1C9E82C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</w:rPr>
      </w:pPr>
    </w:p>
    <w:p w14:paraId="080B6FE6" w14:textId="77777777" w:rsidR="00DA5DFC" w:rsidRPr="00DA5DFC" w:rsidRDefault="00DA5DFC" w:rsidP="00DA5DFC">
      <w:pPr>
        <w:numPr>
          <w:ilvl w:val="0"/>
          <w:numId w:val="1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right="1378"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great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idea!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would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make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great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photo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op!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message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them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now.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DA5DFC">
        <w:rPr>
          <w:rFonts w:ascii="Tahoma" w:hAnsi="Tahoma" w:cs="Tahoma"/>
          <w:i/>
          <w:iCs/>
          <w:sz w:val="23"/>
          <w:szCs w:val="23"/>
        </w:rPr>
        <w:t>texts</w:t>
      </w:r>
      <w:proofErr w:type="gramEnd"/>
      <w:r w:rsidRPr="00DA5DFC">
        <w:rPr>
          <w:rFonts w:ascii="Tahoma" w:hAnsi="Tahoma" w:cs="Tahoma"/>
          <w:i/>
          <w:iCs/>
          <w:spacing w:val="25"/>
          <w:w w:val="9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them)</w:t>
      </w:r>
    </w:p>
    <w:p w14:paraId="39D0841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0F68A01B" w14:textId="77777777" w:rsidR="00DA5DFC" w:rsidRPr="00DA5DFC" w:rsidRDefault="00DA5DFC" w:rsidP="00DA5DFC">
      <w:pPr>
        <w:numPr>
          <w:ilvl w:val="0"/>
          <w:numId w:val="1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Okay.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sounds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you’ve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got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covered,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go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back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bed.</w:t>
      </w:r>
    </w:p>
    <w:p w14:paraId="3BD2EA4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2573522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 xml:space="preserve">A.     </w:t>
      </w:r>
      <w:r w:rsidRPr="00DA5DFC">
        <w:rPr>
          <w:rFonts w:ascii="Tahoma" w:hAnsi="Tahoma" w:cs="Tahoma"/>
          <w:spacing w:val="50"/>
        </w:rPr>
        <w:t xml:space="preserve"> </w:t>
      </w:r>
      <w:r w:rsidRPr="00DA5DFC">
        <w:rPr>
          <w:rFonts w:ascii="Tahoma" w:hAnsi="Tahoma" w:cs="Tahoma"/>
        </w:rPr>
        <w:t>Wait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minute!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One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more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selfie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before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go!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(</w:t>
      </w:r>
      <w:proofErr w:type="gramStart"/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snaps</w:t>
      </w:r>
      <w:proofErr w:type="gramEnd"/>
      <w:r w:rsidRPr="00DA5DFC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a</w:t>
      </w:r>
      <w:r w:rsidRPr="00DA5DFC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selfie</w:t>
      </w:r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of</w:t>
      </w:r>
      <w:r w:rsidRPr="00DA5DFC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them</w:t>
      </w:r>
      <w:r w:rsidRPr="00DA5DFC">
        <w:rPr>
          <w:rFonts w:ascii="Tahoma" w:hAnsi="Tahoma" w:cs="Tahoma"/>
          <w:i/>
          <w:iCs/>
          <w:spacing w:val="-9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together)</w:t>
      </w:r>
    </w:p>
    <w:p w14:paraId="5424901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19B9ADD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22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12</w:t>
      </w:r>
    </w:p>
    <w:p w14:paraId="034EA38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7AE4B2D5" w14:textId="0E07C16B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6FFC10A3" wp14:editId="76AE0BCD">
                <wp:extent cx="6817360" cy="15875"/>
                <wp:effectExtent l="9525" t="9525" r="254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14" name="Freeform 35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FC3FA" id="Group 13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">
                <v:shape id="Freeform 35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32AD7D1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44A4682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23D15C8" w14:textId="0BDB8BB4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49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2E034682" wp14:editId="54EFBABB">
            <wp:extent cx="1562100" cy="411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8388" w14:textId="4073479F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41733FA" wp14:editId="2FED5F71">
                <wp:extent cx="6801485" cy="12700"/>
                <wp:effectExtent l="9525" t="9525" r="8890" b="0"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CE25B80" id="Freeform: Shape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4CB7C535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45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  <w:spacing w:val="-1"/>
        </w:rPr>
        <w:t>A. Kid</w:t>
      </w:r>
      <w:r w:rsidRPr="00DA5DFC">
        <w:rPr>
          <w:rFonts w:ascii="Tahoma" w:hAnsi="Tahoma" w:cs="Tahoma"/>
          <w:b/>
          <w:bCs/>
        </w:rPr>
        <w:t xml:space="preserve">           </w:t>
      </w:r>
      <w:r w:rsidRPr="00DA5DFC">
        <w:rPr>
          <w:rFonts w:ascii="Tahoma" w:hAnsi="Tahoma" w:cs="Tahoma"/>
          <w:b/>
          <w:bCs/>
          <w:spacing w:val="16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1"/>
        </w:rPr>
        <w:t xml:space="preserve"> Kid</w:t>
      </w:r>
    </w:p>
    <w:p w14:paraId="4115631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995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Kids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talk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about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saving</w:t>
      </w:r>
      <w:r w:rsidRPr="00DA5DFC">
        <w:rPr>
          <w:rFonts w:ascii="Tahoma" w:hAnsi="Tahoma" w:cs="Tahoma"/>
          <w:b/>
          <w:bCs/>
          <w:spacing w:val="-8"/>
        </w:rPr>
        <w:t xml:space="preserve"> </w:t>
      </w:r>
      <w:r w:rsidRPr="00DA5DFC">
        <w:rPr>
          <w:rFonts w:ascii="Tahoma" w:hAnsi="Tahoma" w:cs="Tahoma"/>
          <w:b/>
          <w:bCs/>
        </w:rPr>
        <w:t>the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planet</w:t>
      </w:r>
    </w:p>
    <w:p w14:paraId="6C862A5C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72140B8C" w14:textId="77777777" w:rsidR="00DA5DFC" w:rsidRPr="00DA5DFC" w:rsidRDefault="00DA5DFC" w:rsidP="00DA5DFC">
      <w:pPr>
        <w:numPr>
          <w:ilvl w:val="0"/>
          <w:numId w:val="1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Scientists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gave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“final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warning”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about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climate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crisis.</w:t>
      </w:r>
    </w:p>
    <w:p w14:paraId="060BEB1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246236D" w14:textId="77777777" w:rsidR="00DA5DFC" w:rsidRPr="00DA5DFC" w:rsidRDefault="00DA5DFC" w:rsidP="00DA5DFC">
      <w:pPr>
        <w:numPr>
          <w:ilvl w:val="0"/>
          <w:numId w:val="1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did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say?</w:t>
      </w:r>
    </w:p>
    <w:p w14:paraId="27C9D92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59D5F41" w14:textId="77777777" w:rsidR="00DA5DFC" w:rsidRPr="00DA5DFC" w:rsidRDefault="00DA5DFC" w:rsidP="00DA5DFC">
      <w:pPr>
        <w:numPr>
          <w:ilvl w:val="0"/>
          <w:numId w:val="1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78"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Unless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swift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drastic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action,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damage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our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planet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will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rapid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29"/>
          <w:w w:val="99"/>
        </w:rPr>
        <w:t xml:space="preserve"> </w:t>
      </w:r>
      <w:r w:rsidRPr="00DA5DFC">
        <w:rPr>
          <w:rFonts w:ascii="Tahoma" w:hAnsi="Tahoma" w:cs="Tahoma"/>
          <w:spacing w:val="-1"/>
        </w:rPr>
        <w:t>irreversible.</w:t>
      </w:r>
    </w:p>
    <w:p w14:paraId="015BF42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FB2C7E6" w14:textId="77777777" w:rsidR="00DA5DFC" w:rsidRPr="00DA5DFC" w:rsidRDefault="00DA5DFC" w:rsidP="00DA5DFC">
      <w:pPr>
        <w:numPr>
          <w:ilvl w:val="0"/>
          <w:numId w:val="1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think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late?</w:t>
      </w:r>
    </w:p>
    <w:p w14:paraId="48AB97D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9EC53B7" w14:textId="77777777" w:rsidR="00DA5DFC" w:rsidRPr="00DA5DFC" w:rsidRDefault="00DA5DFC" w:rsidP="00DA5DFC">
      <w:pPr>
        <w:numPr>
          <w:ilvl w:val="0"/>
          <w:numId w:val="1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No.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late.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fight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pollution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bring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environmental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criminals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justice.</w:t>
      </w:r>
    </w:p>
    <w:p w14:paraId="7A547A0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5DB5E8E" w14:textId="77777777" w:rsidR="00DA5DFC" w:rsidRPr="00DA5DFC" w:rsidRDefault="00DA5DFC" w:rsidP="00DA5DFC">
      <w:pPr>
        <w:numPr>
          <w:ilvl w:val="0"/>
          <w:numId w:val="1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you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calling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all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DC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Marvel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superheroes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help?</w:t>
      </w:r>
    </w:p>
    <w:p w14:paraId="1BC71D9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0C7FA6F" w14:textId="77777777" w:rsidR="00DA5DFC" w:rsidRPr="00DA5DFC" w:rsidRDefault="00DA5DFC" w:rsidP="00DA5DFC">
      <w:pPr>
        <w:numPr>
          <w:ilvl w:val="0"/>
          <w:numId w:val="1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real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problem,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not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movie.</w:t>
      </w:r>
    </w:p>
    <w:p w14:paraId="52DF4B7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B5EF796" w14:textId="77777777" w:rsidR="00DA5DFC" w:rsidRPr="00DA5DFC" w:rsidRDefault="00DA5DFC" w:rsidP="00DA5DFC">
      <w:pPr>
        <w:numPr>
          <w:ilvl w:val="0"/>
          <w:numId w:val="1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If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superheroes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can’t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help,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do?</w:t>
      </w:r>
    </w:p>
    <w:p w14:paraId="654D09C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77D4B1F" w14:textId="77777777" w:rsidR="00DA5DFC" w:rsidRPr="00DA5DFC" w:rsidRDefault="00DA5DFC" w:rsidP="00DA5DFC">
      <w:pPr>
        <w:numPr>
          <w:ilvl w:val="0"/>
          <w:numId w:val="1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Regular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humans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change.</w:t>
      </w:r>
    </w:p>
    <w:p w14:paraId="7CB7BBB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FA8C142" w14:textId="77777777" w:rsidR="00DA5DFC" w:rsidRPr="00DA5DFC" w:rsidRDefault="00DA5DFC" w:rsidP="00DA5DFC">
      <w:pPr>
        <w:numPr>
          <w:ilvl w:val="0"/>
          <w:numId w:val="1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But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people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don’t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like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change.</w:t>
      </w:r>
    </w:p>
    <w:p w14:paraId="780AC4E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031FB5C" w14:textId="77777777" w:rsidR="00DA5DFC" w:rsidRPr="00DA5DFC" w:rsidRDefault="00DA5DFC" w:rsidP="00DA5DFC">
      <w:pPr>
        <w:numPr>
          <w:ilvl w:val="0"/>
          <w:numId w:val="1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right.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think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someone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will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come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save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day.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not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gonna</w:t>
      </w:r>
    </w:p>
    <w:p w14:paraId="2884E00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happen.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think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kids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it.</w:t>
      </w:r>
    </w:p>
    <w:p w14:paraId="0C940E3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6F2365D" w14:textId="77777777" w:rsidR="00DA5DFC" w:rsidRPr="00DA5DFC" w:rsidRDefault="00DA5DFC" w:rsidP="00DA5DFC">
      <w:pPr>
        <w:numPr>
          <w:ilvl w:val="0"/>
          <w:numId w:val="1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you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mean?</w:t>
      </w:r>
    </w:p>
    <w:p w14:paraId="351C543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AD7B84B" w14:textId="77777777" w:rsidR="00DA5DFC" w:rsidRPr="00DA5DFC" w:rsidRDefault="00DA5DFC" w:rsidP="00DA5DFC">
      <w:pPr>
        <w:numPr>
          <w:ilvl w:val="0"/>
          <w:numId w:val="1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Grownups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are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too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busy,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they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just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ignore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problem.</w:t>
      </w:r>
    </w:p>
    <w:p w14:paraId="60C5E7D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35B1D36" w14:textId="77777777" w:rsidR="00DA5DFC" w:rsidRPr="00DA5DFC" w:rsidRDefault="00DA5DFC" w:rsidP="00DA5DFC">
      <w:pPr>
        <w:numPr>
          <w:ilvl w:val="0"/>
          <w:numId w:val="1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But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what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can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do?</w:t>
      </w:r>
    </w:p>
    <w:p w14:paraId="797C63C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40BB35D" w14:textId="77777777" w:rsidR="00DA5DFC" w:rsidRPr="00DA5DFC" w:rsidRDefault="00DA5DFC" w:rsidP="00DA5DFC">
      <w:pPr>
        <w:numPr>
          <w:ilvl w:val="0"/>
          <w:numId w:val="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For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starters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we’ve</w:t>
      </w:r>
      <w:r w:rsidRPr="00DA5DFC">
        <w:rPr>
          <w:rFonts w:ascii="Tahoma" w:hAnsi="Tahoma" w:cs="Tahoma"/>
          <w:spacing w:val="-6"/>
        </w:rPr>
        <w:t xml:space="preserve"> </w:t>
      </w:r>
      <w:proofErr w:type="spellStart"/>
      <w:r w:rsidRPr="00DA5DFC">
        <w:rPr>
          <w:rFonts w:ascii="Tahoma" w:hAnsi="Tahoma" w:cs="Tahoma"/>
        </w:rPr>
        <w:t>gotta</w:t>
      </w:r>
      <w:proofErr w:type="spellEnd"/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stop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buying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stuff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don’t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need.</w:t>
      </w:r>
    </w:p>
    <w:p w14:paraId="3FECBEF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865FA51" w14:textId="77777777" w:rsidR="00DA5DFC" w:rsidRPr="00DA5DFC" w:rsidRDefault="00DA5DFC" w:rsidP="00DA5DFC">
      <w:pPr>
        <w:numPr>
          <w:ilvl w:val="0"/>
          <w:numId w:val="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kids.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don’t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money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buy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stuff.</w:t>
      </w:r>
    </w:p>
    <w:p w14:paraId="7B40DC4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2505EF4" w14:textId="77777777" w:rsidR="00DA5DFC" w:rsidRPr="00DA5DFC" w:rsidRDefault="00DA5DFC" w:rsidP="00DA5DFC">
      <w:pPr>
        <w:numPr>
          <w:ilvl w:val="0"/>
          <w:numId w:val="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we’ve</w:t>
      </w:r>
      <w:r w:rsidRPr="00DA5DFC">
        <w:rPr>
          <w:rFonts w:ascii="Tahoma" w:hAnsi="Tahoma" w:cs="Tahoma"/>
          <w:spacing w:val="-5"/>
        </w:rPr>
        <w:t xml:space="preserve"> </w:t>
      </w:r>
      <w:proofErr w:type="spellStart"/>
      <w:r w:rsidRPr="00DA5DFC">
        <w:rPr>
          <w:rFonts w:ascii="Tahoma" w:hAnsi="Tahoma" w:cs="Tahoma"/>
          <w:spacing w:val="-1"/>
        </w:rPr>
        <w:t>gotta</w:t>
      </w:r>
      <w:proofErr w:type="spellEnd"/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stop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asking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our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parents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for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stuff.</w:t>
      </w:r>
    </w:p>
    <w:p w14:paraId="6057562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19234FA" w14:textId="77777777" w:rsidR="00DA5DFC" w:rsidRPr="00DA5DFC" w:rsidRDefault="00DA5DFC" w:rsidP="00DA5DFC">
      <w:pPr>
        <w:numPr>
          <w:ilvl w:val="0"/>
          <w:numId w:val="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Yeah,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we’ve</w:t>
      </w:r>
      <w:r w:rsidRPr="00DA5DFC">
        <w:rPr>
          <w:rFonts w:ascii="Tahoma" w:hAnsi="Tahoma" w:cs="Tahoma"/>
          <w:spacing w:val="-6"/>
        </w:rPr>
        <w:t xml:space="preserve"> </w:t>
      </w:r>
      <w:proofErr w:type="spellStart"/>
      <w:r w:rsidRPr="00DA5DFC">
        <w:rPr>
          <w:rFonts w:ascii="Tahoma" w:hAnsi="Tahoma" w:cs="Tahoma"/>
        </w:rPr>
        <w:t>gotta</w:t>
      </w:r>
      <w:proofErr w:type="spellEnd"/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start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recycling,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stop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wasting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much.</w:t>
      </w:r>
    </w:p>
    <w:p w14:paraId="31071484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7AAE08B" w14:textId="77777777" w:rsidR="00DA5DFC" w:rsidRPr="00DA5DFC" w:rsidRDefault="00DA5DFC" w:rsidP="00DA5DFC">
      <w:pPr>
        <w:numPr>
          <w:ilvl w:val="0"/>
          <w:numId w:val="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Right.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mean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ones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who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gonna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suffer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if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people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don’t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change.</w:t>
      </w:r>
    </w:p>
    <w:p w14:paraId="7175377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8DDE3EA" w14:textId="77777777" w:rsidR="00DA5DFC" w:rsidRPr="00DA5DFC" w:rsidRDefault="00DA5DFC" w:rsidP="00DA5DFC">
      <w:pPr>
        <w:numPr>
          <w:ilvl w:val="0"/>
          <w:numId w:val="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say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if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my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parents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ask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me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about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it?</w:t>
      </w:r>
    </w:p>
    <w:p w14:paraId="337D627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C369278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6" w:right="719" w:hanging="721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17"/>
        </w:rPr>
        <w:t xml:space="preserve"> </w:t>
      </w:r>
      <w:r w:rsidRPr="00DA5DFC">
        <w:rPr>
          <w:rFonts w:ascii="Tahoma" w:hAnsi="Tahoma" w:cs="Tahoma"/>
        </w:rPr>
        <w:t>We’ll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tell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them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we’re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trying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save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planet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so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we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have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place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live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when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we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grow</w:t>
      </w:r>
      <w:r w:rsidRPr="00DA5DFC">
        <w:rPr>
          <w:rFonts w:ascii="Tahoma" w:hAnsi="Tahoma" w:cs="Tahoma"/>
          <w:spacing w:val="31"/>
          <w:w w:val="99"/>
        </w:rPr>
        <w:t xml:space="preserve"> </w:t>
      </w:r>
      <w:r w:rsidRPr="00DA5DFC">
        <w:rPr>
          <w:rFonts w:ascii="Tahoma" w:hAnsi="Tahoma" w:cs="Tahoma"/>
        </w:rPr>
        <w:t>up.</w:t>
      </w:r>
    </w:p>
    <w:p w14:paraId="049DE46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84F2E8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06"/>
        <w:rPr>
          <w:rFonts w:ascii="Calibri Light" w:hAnsi="Calibri Light" w:cs="Calibri Light"/>
          <w:color w:val="000000"/>
          <w:sz w:val="20"/>
          <w:szCs w:val="20"/>
        </w:rPr>
      </w:pPr>
      <w:r w:rsidRPr="00DA5DFC">
        <w:rPr>
          <w:rFonts w:ascii="Calibri" w:hAnsi="Calibri" w:cs="Calibri"/>
          <w:color w:val="5B9BD4"/>
        </w:rPr>
        <w:t>©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  <w:spacing w:val="-1"/>
        </w:rPr>
        <w:t>Drama</w:t>
      </w:r>
      <w:r w:rsidRPr="00DA5DFC">
        <w:rPr>
          <w:rFonts w:ascii="Calibri" w:hAnsi="Calibri" w:cs="Calibri"/>
          <w:color w:val="5B9BD4"/>
          <w:spacing w:val="-3"/>
        </w:rPr>
        <w:t xml:space="preserve"> </w:t>
      </w:r>
      <w:r w:rsidRPr="00DA5DFC">
        <w:rPr>
          <w:rFonts w:ascii="Calibri" w:hAnsi="Calibri" w:cs="Calibri"/>
          <w:color w:val="5B9BD4"/>
        </w:rPr>
        <w:t>Notebook</w:t>
      </w:r>
      <w:r w:rsidRPr="00DA5DFC">
        <w:rPr>
          <w:rFonts w:ascii="Calibri" w:hAnsi="Calibri" w:cs="Calibri"/>
          <w:color w:val="5B9BD4"/>
          <w:spacing w:val="-1"/>
        </w:rPr>
        <w:t xml:space="preserve"> </w:t>
      </w:r>
      <w:hyperlink r:id="rId24" w:history="1">
        <w:r w:rsidRPr="00DA5DFC">
          <w:rPr>
            <w:rFonts w:ascii="Calibri" w:hAnsi="Calibri" w:cs="Calibri"/>
            <w:color w:val="1F4E79"/>
            <w:spacing w:val="-1"/>
            <w:u w:val="single"/>
          </w:rPr>
          <w:t>www.dramanotebook.com</w:t>
        </w:r>
        <w:r w:rsidRPr="00DA5DFC">
          <w:rPr>
            <w:rFonts w:ascii="Calibri" w:hAnsi="Calibri" w:cs="Calibri"/>
            <w:color w:val="1F4E79"/>
            <w:u w:val="single"/>
          </w:rPr>
          <w:t xml:space="preserve">     </w:t>
        </w:r>
        <w:r w:rsidRPr="00DA5DFC">
          <w:rPr>
            <w:rFonts w:ascii="Calibri" w:hAnsi="Calibri" w:cs="Calibri"/>
            <w:color w:val="1F4E79"/>
            <w:spacing w:val="39"/>
            <w:u w:val="single"/>
          </w:rPr>
          <w:t xml:space="preserve"> </w:t>
        </w:r>
      </w:hyperlink>
      <w:r w:rsidRPr="00DA5DFC">
        <w:rPr>
          <w:rFonts w:ascii="Calibri" w:hAnsi="Calibri" w:cs="Calibri"/>
          <w:color w:val="5B9BD4"/>
          <w:spacing w:val="-1"/>
        </w:rPr>
        <w:t xml:space="preserve">Superhero </w:t>
      </w:r>
      <w:r w:rsidRPr="00DA5DFC">
        <w:rPr>
          <w:rFonts w:ascii="Calibri" w:hAnsi="Calibri" w:cs="Calibri"/>
          <w:color w:val="5B9BD4"/>
        </w:rPr>
        <w:t>Scenes</w:t>
      </w:r>
      <w:r w:rsidRPr="00DA5DFC">
        <w:rPr>
          <w:rFonts w:ascii="Calibri" w:hAnsi="Calibri" w:cs="Calibri"/>
          <w:color w:val="5B9BD4"/>
          <w:spacing w:val="-1"/>
        </w:rPr>
        <w:t xml:space="preserve"> for</w:t>
      </w:r>
      <w:r w:rsidRPr="00DA5DFC">
        <w:rPr>
          <w:rFonts w:ascii="Calibri" w:hAnsi="Calibri" w:cs="Calibri"/>
          <w:color w:val="5B9BD4"/>
          <w:spacing w:val="-2"/>
        </w:rPr>
        <w:t xml:space="preserve"> </w:t>
      </w:r>
      <w:r w:rsidRPr="00DA5DFC">
        <w:rPr>
          <w:rFonts w:ascii="Calibri" w:hAnsi="Calibri" w:cs="Calibri"/>
          <w:color w:val="5B9BD4"/>
        </w:rPr>
        <w:t xml:space="preserve">Pairs                        </w:t>
      </w:r>
      <w:r w:rsidRPr="00DA5DFC">
        <w:rPr>
          <w:rFonts w:ascii="Calibri" w:hAnsi="Calibri" w:cs="Calibri"/>
          <w:color w:val="5B9BD4"/>
          <w:spacing w:val="41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pg.</w:t>
      </w:r>
      <w:r w:rsidRPr="00DA5DFC">
        <w:rPr>
          <w:rFonts w:ascii="Calibri Light" w:hAnsi="Calibri Light" w:cs="Calibri Light"/>
          <w:color w:val="5B9BD4"/>
          <w:spacing w:val="-2"/>
          <w:sz w:val="20"/>
          <w:szCs w:val="20"/>
        </w:rPr>
        <w:t xml:space="preserve"> </w:t>
      </w:r>
      <w:r w:rsidRPr="00DA5DFC">
        <w:rPr>
          <w:rFonts w:ascii="Calibri Light" w:hAnsi="Calibri Light" w:cs="Calibri Light"/>
          <w:color w:val="5B9BD4"/>
          <w:sz w:val="20"/>
          <w:szCs w:val="20"/>
        </w:rPr>
        <w:t>13</w:t>
      </w:r>
    </w:p>
    <w:p w14:paraId="50B91AA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21"/>
          <w:szCs w:val="21"/>
        </w:rPr>
      </w:pPr>
    </w:p>
    <w:p w14:paraId="6841680A" w14:textId="77E935BA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</w:pPr>
      <w:r w:rsidRPr="00DA5DFC">
        <w:rPr>
          <w:rFonts w:ascii="Calibri Light" w:hAnsi="Calibri Light" w:cs="Calibri Light"/>
          <w:noProof/>
          <w:sz w:val="2"/>
          <w:szCs w:val="2"/>
        </w:rPr>
        <mc:AlternateContent>
          <mc:Choice Requires="wpg">
            <w:drawing>
              <wp:inline distT="0" distB="0" distL="0" distR="0" wp14:anchorId="7931D3E9" wp14:editId="616196F6">
                <wp:extent cx="6817360" cy="15875"/>
                <wp:effectExtent l="9525" t="9525" r="254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15875"/>
                          <a:chOff x="0" y="0"/>
                          <a:chExt cx="10736" cy="25"/>
                        </a:xfrm>
                      </wpg:grpSpPr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711" cy="20"/>
                          </a:xfrm>
                          <a:custGeom>
                            <a:avLst/>
                            <a:gdLst>
                              <a:gd name="T0" fmla="*/ 0 w 10711"/>
                              <a:gd name="T1" fmla="*/ 0 h 20"/>
                              <a:gd name="T2" fmla="*/ 10710 w 10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1" h="20">
                                <a:moveTo>
                                  <a:pt x="0" y="0"/>
                                </a:moveTo>
                                <a:lnTo>
                                  <a:pt x="1071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6F61B" id="Group 10" o:spid="_x0000_s1026" style="width:536.8pt;height:1.25pt;mso-position-horizontal-relative:char;mso-position-vertical-relative:line" coordsize="1073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">
                <v:shape id="Freeform 38" o:spid="_x0000_s1027" style="position:absolute;left:12;top:12;width:10711;height:20;visibility:visible;mso-wrap-style:square;v-text-anchor:top" coordsize="10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" path="m,l10710,e" filled="f" strokecolor="#767070" strokeweight="1.25pt">
                  <v:path arrowok="t" o:connecttype="custom" o:connectlocs="0,0;10710,0" o:connectangles="0,0"/>
                </v:shape>
                <w10:anchorlock/>
              </v:group>
            </w:pict>
          </mc:Fallback>
        </mc:AlternateContent>
      </w:r>
    </w:p>
    <w:p w14:paraId="304137E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1"/>
        <w:rPr>
          <w:rFonts w:ascii="Calibri Light" w:hAnsi="Calibri Light" w:cs="Calibri Light"/>
          <w:sz w:val="2"/>
          <w:szCs w:val="2"/>
        </w:rPr>
        <w:sectPr w:rsidR="00DA5DFC" w:rsidRPr="00DA5DFC">
          <w:type w:val="continuous"/>
          <w:pgSz w:w="12240" w:h="15840"/>
          <w:pgMar w:top="0" w:right="680" w:bottom="0" w:left="620" w:header="720" w:footer="720" w:gutter="0"/>
          <w:cols w:space="720"/>
          <w:noEndnote/>
        </w:sectPr>
      </w:pPr>
    </w:p>
    <w:p w14:paraId="510969F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132D72F" w14:textId="68CC0B4F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009"/>
        <w:rPr>
          <w:rFonts w:ascii="Calibri Light" w:hAnsi="Calibri Light" w:cs="Calibri Light"/>
          <w:sz w:val="20"/>
          <w:szCs w:val="20"/>
        </w:rPr>
      </w:pPr>
      <w:r w:rsidRPr="00DA5DFC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49E1FA2D" wp14:editId="5217740E">
            <wp:extent cx="723900" cy="411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1797" w14:textId="7C575682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D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79B8689" wp14:editId="008B5563">
                <wp:extent cx="6801485" cy="12700"/>
                <wp:effectExtent l="9525" t="9525" r="8890" b="0"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0"/>
                        </a:xfrm>
                        <a:custGeom>
                          <a:avLst/>
                          <a:gdLst>
                            <a:gd name="T0" fmla="*/ 10710 w 10711"/>
                            <a:gd name="T1" fmla="*/ 0 h 20"/>
                            <a:gd name="T2" fmla="*/ 0 w 107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11" h="2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DF944EF" id="Freeform: Shap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35.5pt,0,0,0" coordsize="10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" filled="f" strokecolor="#767070" strokeweight="1.25pt">
                <v:path arrowok="t" o:connecttype="custom" o:connectlocs="6800850,0;0,0" o:connectangles="0,0"/>
                <w10:anchorlock/>
              </v:polyline>
            </w:pict>
          </mc:Fallback>
        </mc:AlternateContent>
      </w:r>
    </w:p>
    <w:p w14:paraId="3B73DCE3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9" w:right="964" w:hanging="431"/>
        <w:outlineLvl w:val="1"/>
        <w:rPr>
          <w:rFonts w:ascii="Tahoma" w:hAnsi="Tahoma" w:cs="Tahoma"/>
        </w:rPr>
      </w:pPr>
      <w:r w:rsidRPr="00DA5DFC">
        <w:rPr>
          <w:rFonts w:ascii="Tahoma" w:hAnsi="Tahoma" w:cs="Tahoma"/>
          <w:b/>
          <w:bCs/>
        </w:rPr>
        <w:t>A.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</w:rPr>
        <w:t>No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Emotion</w:t>
      </w:r>
      <w:r w:rsidRPr="00DA5DFC">
        <w:rPr>
          <w:rFonts w:ascii="Tahoma" w:hAnsi="Tahoma" w:cs="Tahoma"/>
          <w:b/>
          <w:bCs/>
          <w:spacing w:val="-3"/>
        </w:rPr>
        <w:t xml:space="preserve"> </w:t>
      </w:r>
      <w:r w:rsidRPr="00DA5DFC">
        <w:rPr>
          <w:rFonts w:ascii="Tahoma" w:hAnsi="Tahoma" w:cs="Tahoma"/>
          <w:b/>
          <w:bCs/>
        </w:rPr>
        <w:t xml:space="preserve">Man          </w:t>
      </w:r>
      <w:r w:rsidRPr="00DA5DFC">
        <w:rPr>
          <w:rFonts w:ascii="Tahoma" w:hAnsi="Tahoma" w:cs="Tahoma"/>
          <w:b/>
          <w:bCs/>
          <w:spacing w:val="48"/>
        </w:rPr>
        <w:t xml:space="preserve"> </w:t>
      </w:r>
      <w:r w:rsidRPr="00DA5DFC">
        <w:rPr>
          <w:rFonts w:ascii="Tahoma" w:hAnsi="Tahoma" w:cs="Tahoma"/>
          <w:b/>
          <w:bCs/>
        </w:rPr>
        <w:t>B.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Captain</w:t>
      </w:r>
      <w:r w:rsidRPr="00DA5DFC">
        <w:rPr>
          <w:rFonts w:ascii="Tahoma" w:hAnsi="Tahoma" w:cs="Tahoma"/>
          <w:b/>
          <w:bCs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Yes</w:t>
      </w:r>
      <w:r w:rsidRPr="00DA5DFC">
        <w:rPr>
          <w:rFonts w:ascii="Tahoma" w:hAnsi="Tahoma" w:cs="Tahoma"/>
          <w:b/>
          <w:bCs/>
        </w:rPr>
        <w:t xml:space="preserve">       </w:t>
      </w:r>
      <w:r w:rsidRPr="00DA5DFC">
        <w:rPr>
          <w:rFonts w:ascii="Tahoma" w:hAnsi="Tahoma" w:cs="Tahoma"/>
          <w:b/>
          <w:bCs/>
          <w:spacing w:val="41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C.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The Lie</w:t>
      </w:r>
      <w:r w:rsidRPr="00DA5DFC">
        <w:rPr>
          <w:rFonts w:ascii="Tahoma" w:hAnsi="Tahoma" w:cs="Tahoma"/>
          <w:b/>
          <w:bCs/>
          <w:spacing w:val="-2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Detector</w:t>
      </w:r>
      <w:r w:rsidRPr="00DA5DFC">
        <w:rPr>
          <w:rFonts w:ascii="Tahoma" w:hAnsi="Tahoma" w:cs="Tahoma"/>
          <w:b/>
          <w:bCs/>
          <w:spacing w:val="39"/>
          <w:w w:val="99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Situation:</w:t>
      </w:r>
      <w:r w:rsidRPr="00DA5DFC">
        <w:rPr>
          <w:rFonts w:ascii="Tahoma" w:hAnsi="Tahoma" w:cs="Tahoma"/>
          <w:b/>
          <w:bCs/>
          <w:spacing w:val="53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The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world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</w:rPr>
        <w:t>doesn’t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know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who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</w:rPr>
        <w:t>or</w:t>
      </w:r>
      <w:r w:rsidRPr="00DA5DFC">
        <w:rPr>
          <w:rFonts w:ascii="Tahoma" w:hAnsi="Tahoma" w:cs="Tahoma"/>
          <w:b/>
          <w:bCs/>
          <w:spacing w:val="-6"/>
        </w:rPr>
        <w:t xml:space="preserve"> </w:t>
      </w:r>
      <w:r w:rsidRPr="00DA5DFC">
        <w:rPr>
          <w:rFonts w:ascii="Tahoma" w:hAnsi="Tahoma" w:cs="Tahoma"/>
          <w:b/>
          <w:bCs/>
        </w:rPr>
        <w:t>what</w:t>
      </w:r>
      <w:r w:rsidRPr="00DA5DFC">
        <w:rPr>
          <w:rFonts w:ascii="Tahoma" w:hAnsi="Tahoma" w:cs="Tahoma"/>
          <w:b/>
          <w:bCs/>
          <w:spacing w:val="-7"/>
        </w:rPr>
        <w:t xml:space="preserve"> </w:t>
      </w:r>
      <w:r w:rsidRPr="00DA5DFC">
        <w:rPr>
          <w:rFonts w:ascii="Tahoma" w:hAnsi="Tahoma" w:cs="Tahoma"/>
          <w:b/>
          <w:bCs/>
        </w:rPr>
        <w:t>to</w:t>
      </w:r>
      <w:r w:rsidRPr="00DA5DFC">
        <w:rPr>
          <w:rFonts w:ascii="Tahoma" w:hAnsi="Tahoma" w:cs="Tahoma"/>
          <w:b/>
          <w:bCs/>
          <w:spacing w:val="-5"/>
        </w:rPr>
        <w:t xml:space="preserve"> </w:t>
      </w:r>
      <w:r w:rsidRPr="00DA5DFC">
        <w:rPr>
          <w:rFonts w:ascii="Tahoma" w:hAnsi="Tahoma" w:cs="Tahoma"/>
          <w:b/>
          <w:bCs/>
          <w:spacing w:val="-1"/>
        </w:rPr>
        <w:t>trust.</w:t>
      </w:r>
    </w:p>
    <w:p w14:paraId="66EDD2E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4CC17523" w14:textId="77777777" w:rsidR="00DA5DFC" w:rsidRPr="00DA5DFC" w:rsidRDefault="00DA5DFC" w:rsidP="00DA5DFC">
      <w:pPr>
        <w:numPr>
          <w:ilvl w:val="0"/>
          <w:numId w:val="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</w:rPr>
        <w:t>Thanks</w:t>
      </w:r>
      <w:r w:rsidRPr="00DA5DFC">
        <w:rPr>
          <w:rFonts w:ascii="Tahoma" w:hAnsi="Tahoma" w:cs="Tahoma"/>
          <w:spacing w:val="-19"/>
        </w:rPr>
        <w:t xml:space="preserve"> </w:t>
      </w:r>
      <w:r w:rsidRPr="00DA5DFC">
        <w:rPr>
          <w:rFonts w:ascii="Tahoma" w:hAnsi="Tahoma" w:cs="Tahoma"/>
          <w:spacing w:val="-1"/>
        </w:rPr>
        <w:t>for</w:t>
      </w:r>
      <w:r w:rsidRPr="00DA5DFC">
        <w:rPr>
          <w:rFonts w:ascii="Tahoma" w:hAnsi="Tahoma" w:cs="Tahoma"/>
          <w:spacing w:val="-18"/>
        </w:rPr>
        <w:t xml:space="preserve"> </w:t>
      </w:r>
      <w:r w:rsidRPr="00DA5DFC">
        <w:rPr>
          <w:rFonts w:ascii="Tahoma" w:hAnsi="Tahoma" w:cs="Tahoma"/>
        </w:rPr>
        <w:t>coming</w:t>
      </w:r>
      <w:r w:rsidRPr="00DA5DFC">
        <w:rPr>
          <w:rFonts w:ascii="Tahoma" w:hAnsi="Tahoma" w:cs="Tahoma"/>
          <w:spacing w:val="-18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Captain</w:t>
      </w:r>
      <w:r w:rsidRPr="00DA5DFC">
        <w:rPr>
          <w:rFonts w:ascii="Tahoma" w:hAnsi="Tahoma" w:cs="Tahoma"/>
          <w:i/>
          <w:iCs/>
          <w:spacing w:val="-22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Yes!</w:t>
      </w:r>
    </w:p>
    <w:p w14:paraId="34B78B8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00712672" w14:textId="77777777" w:rsidR="00DA5DFC" w:rsidRPr="00DA5DFC" w:rsidRDefault="00DA5DFC" w:rsidP="00DA5DFC">
      <w:pPr>
        <w:numPr>
          <w:ilvl w:val="0"/>
          <w:numId w:val="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DA5DFC">
        <w:rPr>
          <w:rFonts w:ascii="Tahoma" w:hAnsi="Tahoma" w:cs="Tahoma"/>
          <w:spacing w:val="-1"/>
        </w:rPr>
        <w:t>Happy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help.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seems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problem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No</w:t>
      </w:r>
      <w:r w:rsidRPr="00DA5DFC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Emotion</w:t>
      </w:r>
      <w:r w:rsidRPr="00DA5DFC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Man?</w:t>
      </w:r>
    </w:p>
    <w:p w14:paraId="0FDC99D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1D059576" w14:textId="77777777" w:rsidR="00DA5DFC" w:rsidRPr="00DA5DFC" w:rsidRDefault="00DA5DFC" w:rsidP="00DA5DFC">
      <w:pPr>
        <w:numPr>
          <w:ilvl w:val="0"/>
          <w:numId w:val="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With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so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much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misinformation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out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there,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people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don’t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know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or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trust</w:t>
      </w:r>
    </w:p>
    <w:p w14:paraId="7A438720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anymore.</w:t>
      </w:r>
    </w:p>
    <w:p w14:paraId="0BA3C21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45A888F" w14:textId="77777777" w:rsidR="00DA5DFC" w:rsidRPr="00DA5DFC" w:rsidRDefault="00DA5DFC" w:rsidP="00DA5DFC">
      <w:pPr>
        <w:numPr>
          <w:ilvl w:val="0"/>
          <w:numId w:val="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right.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Where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does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one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turn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find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truth?</w:t>
      </w:r>
    </w:p>
    <w:p w14:paraId="4035AE5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66F0C83" w14:textId="77777777" w:rsidR="00DA5DFC" w:rsidRPr="00DA5DFC" w:rsidRDefault="00DA5DFC" w:rsidP="00DA5DFC">
      <w:pPr>
        <w:numPr>
          <w:ilvl w:val="0"/>
          <w:numId w:val="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5" w:lineRule="exact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That’s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exactly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trying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figure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out.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world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relying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on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us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set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</w:p>
    <w:p w14:paraId="4D3FD88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record</w:t>
      </w:r>
      <w:r w:rsidRPr="00DA5DFC">
        <w:rPr>
          <w:rFonts w:ascii="Tahoma" w:hAnsi="Tahoma" w:cs="Tahoma"/>
          <w:spacing w:val="-15"/>
        </w:rPr>
        <w:t xml:space="preserve"> </w:t>
      </w:r>
      <w:r w:rsidRPr="00DA5DFC">
        <w:rPr>
          <w:rFonts w:ascii="Tahoma" w:hAnsi="Tahoma" w:cs="Tahoma"/>
          <w:spacing w:val="-1"/>
        </w:rPr>
        <w:t>straight.</w:t>
      </w:r>
    </w:p>
    <w:p w14:paraId="256386B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6331C99" w14:textId="77777777" w:rsidR="00DA5DFC" w:rsidRPr="00DA5DFC" w:rsidRDefault="00DA5DFC" w:rsidP="00DA5DFC">
      <w:pPr>
        <w:numPr>
          <w:ilvl w:val="0"/>
          <w:numId w:val="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How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we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going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do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that?</w:t>
      </w:r>
    </w:p>
    <w:p w14:paraId="21DD13C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94D101D" w14:textId="77777777" w:rsidR="00DA5DFC" w:rsidRPr="00DA5DFC" w:rsidRDefault="00DA5DFC" w:rsidP="00DA5DFC">
      <w:pPr>
        <w:numPr>
          <w:ilvl w:val="0"/>
          <w:numId w:val="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1" w:lineRule="exact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Well,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I’m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very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practical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you’re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very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agreeable,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solve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this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problem</w:t>
      </w:r>
    </w:p>
    <w:p w14:paraId="5C6FF94E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1426"/>
        <w:rPr>
          <w:rFonts w:ascii="Tahoma" w:hAnsi="Tahoma" w:cs="Tahoma"/>
        </w:rPr>
      </w:pPr>
      <w:r w:rsidRPr="00DA5DFC">
        <w:rPr>
          <w:rFonts w:ascii="Tahoma" w:hAnsi="Tahoma" w:cs="Tahoma"/>
        </w:rPr>
        <w:t>by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ourselves.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We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need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spacing w:val="-1"/>
        </w:rPr>
        <w:t>help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of</w:t>
      </w:r>
      <w:r w:rsidRPr="00DA5DFC">
        <w:rPr>
          <w:rFonts w:ascii="Tahoma" w:hAnsi="Tahoma" w:cs="Tahoma"/>
          <w:spacing w:val="-9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The</w:t>
      </w:r>
      <w:r w:rsidRPr="00DA5DFC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Lie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Detector</w:t>
      </w:r>
      <w:r w:rsidRPr="00DA5DFC">
        <w:rPr>
          <w:rFonts w:ascii="Tahoma" w:hAnsi="Tahoma" w:cs="Tahoma"/>
          <w:spacing w:val="-1"/>
        </w:rPr>
        <w:t>.</w:t>
      </w:r>
    </w:p>
    <w:p w14:paraId="4EBC1E3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21DF3D7B" w14:textId="77777777" w:rsidR="00DA5DFC" w:rsidRPr="00DA5DFC" w:rsidRDefault="00DA5DFC" w:rsidP="00DA5DFC">
      <w:pPr>
        <w:numPr>
          <w:ilvl w:val="0"/>
          <w:numId w:val="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Good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  <w:spacing w:val="-1"/>
        </w:rPr>
        <w:t>call.</w:t>
      </w:r>
    </w:p>
    <w:p w14:paraId="0C465EF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02B5136E" w14:textId="77777777" w:rsidR="00DA5DFC" w:rsidRPr="00DA5DFC" w:rsidRDefault="00DA5DFC" w:rsidP="00DA5DFC">
      <w:pPr>
        <w:numPr>
          <w:ilvl w:val="0"/>
          <w:numId w:val="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i/>
          <w:iCs/>
          <w:sz w:val="23"/>
          <w:szCs w:val="23"/>
        </w:rPr>
        <w:t>(Appears)</w:t>
      </w:r>
      <w:r w:rsidRPr="00DA5DFC">
        <w:rPr>
          <w:rFonts w:ascii="Tahoma" w:hAnsi="Tahoma" w:cs="Tahoma"/>
          <w:i/>
          <w:iCs/>
          <w:spacing w:val="43"/>
          <w:sz w:val="23"/>
          <w:szCs w:val="23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13"/>
        </w:rPr>
        <w:t xml:space="preserve"> </w:t>
      </w:r>
      <w:r w:rsidRPr="00DA5DFC">
        <w:rPr>
          <w:rFonts w:ascii="Tahoma" w:hAnsi="Tahoma" w:cs="Tahoma"/>
          <w:spacing w:val="-1"/>
        </w:rPr>
        <w:t>seems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spacing w:val="-1"/>
        </w:rPr>
        <w:t>to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problem?</w:t>
      </w:r>
    </w:p>
    <w:p w14:paraId="77B7083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0"/>
          <w:szCs w:val="20"/>
        </w:rPr>
      </w:pPr>
    </w:p>
    <w:p w14:paraId="43C270E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</w:t>
      </w:r>
      <w:r w:rsidRPr="00DA5DFC">
        <w:rPr>
          <w:rFonts w:ascii="Tahoma" w:hAnsi="Tahoma" w:cs="Tahoma"/>
          <w:spacing w:val="64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Lie</w:t>
      </w:r>
      <w:r w:rsidRPr="00DA5DFC">
        <w:rPr>
          <w:rFonts w:ascii="Tahoma" w:hAnsi="Tahoma" w:cs="Tahoma"/>
          <w:i/>
          <w:iCs/>
          <w:spacing w:val="-10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Detector</w:t>
      </w:r>
      <w:r w:rsidRPr="00DA5DFC">
        <w:rPr>
          <w:rFonts w:ascii="Tahoma" w:hAnsi="Tahoma" w:cs="Tahoma"/>
          <w:spacing w:val="-1"/>
        </w:rPr>
        <w:t>!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Thanks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for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coming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quickly.</w:t>
      </w:r>
    </w:p>
    <w:p w14:paraId="15735AAB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569FD6F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C.      </w:t>
      </w:r>
      <w:r w:rsidRPr="00DA5DFC">
        <w:rPr>
          <w:rFonts w:ascii="Tahoma" w:hAnsi="Tahoma" w:cs="Tahoma"/>
          <w:spacing w:val="21"/>
        </w:rPr>
        <w:t xml:space="preserve"> </w:t>
      </w:r>
      <w:r w:rsidRPr="00DA5DFC">
        <w:rPr>
          <w:rFonts w:ascii="Tahoma" w:hAnsi="Tahoma" w:cs="Tahoma"/>
        </w:rPr>
        <w:t>What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seems to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3"/>
        </w:rPr>
        <w:t xml:space="preserve"> </w:t>
      </w:r>
      <w:r w:rsidRPr="00DA5DFC">
        <w:rPr>
          <w:rFonts w:ascii="Tahoma" w:hAnsi="Tahoma" w:cs="Tahoma"/>
          <w:spacing w:val="-1"/>
        </w:rPr>
        <w:t>problem?</w:t>
      </w:r>
    </w:p>
    <w:p w14:paraId="4E2C3E5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260D0EC" w14:textId="77777777" w:rsidR="00DA5DFC" w:rsidRPr="00DA5DFC" w:rsidRDefault="00DA5DFC" w:rsidP="00DA5DFC">
      <w:pPr>
        <w:numPr>
          <w:ilvl w:val="0"/>
          <w:numId w:val="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01"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People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confused.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They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can’t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trust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news.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can’t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trust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social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media.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They</w:t>
      </w:r>
      <w:r w:rsidRPr="00DA5DFC">
        <w:rPr>
          <w:rFonts w:ascii="Tahoma" w:hAnsi="Tahoma" w:cs="Tahoma"/>
          <w:spacing w:val="26"/>
          <w:w w:val="99"/>
        </w:rPr>
        <w:t xml:space="preserve"> </w:t>
      </w:r>
      <w:r w:rsidRPr="00DA5DFC">
        <w:rPr>
          <w:rFonts w:ascii="Tahoma" w:hAnsi="Tahoma" w:cs="Tahoma"/>
          <w:spacing w:val="-1"/>
        </w:rPr>
        <w:t>don’t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know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where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find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the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truth.</w:t>
      </w:r>
    </w:p>
    <w:p w14:paraId="273BB97D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947BC63" w14:textId="77777777" w:rsidR="00DA5DFC" w:rsidRPr="00DA5DFC" w:rsidRDefault="00DA5DFC" w:rsidP="00DA5DFC">
      <w:pPr>
        <w:numPr>
          <w:ilvl w:val="0"/>
          <w:numId w:val="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It’s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true.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world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needs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our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help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get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back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</w:rPr>
        <w:t>on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track.</w:t>
      </w:r>
    </w:p>
    <w:p w14:paraId="101302DA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461135A" w14:textId="77777777" w:rsidR="00DA5DFC" w:rsidRPr="00DA5DFC" w:rsidRDefault="00DA5DFC" w:rsidP="00DA5DFC">
      <w:pPr>
        <w:numPr>
          <w:ilvl w:val="0"/>
          <w:numId w:val="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5"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will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be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easy.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Lying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causes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stress,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which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produces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  <w:spacing w:val="-1"/>
        </w:rPr>
        <w:t>increased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heart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  <w:spacing w:val="-1"/>
        </w:rPr>
        <w:t>rate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37"/>
          <w:w w:val="99"/>
        </w:rPr>
        <w:t xml:space="preserve"> </w:t>
      </w:r>
      <w:r w:rsidRPr="00DA5DFC">
        <w:rPr>
          <w:rFonts w:ascii="Tahoma" w:hAnsi="Tahoma" w:cs="Tahoma"/>
        </w:rPr>
        <w:t>sweating.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I’ll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just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hook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up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sensors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earth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to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record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respiration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activity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blood</w:t>
      </w:r>
      <w:r w:rsidRPr="00DA5DFC">
        <w:rPr>
          <w:rFonts w:ascii="Tahoma" w:hAnsi="Tahoma" w:cs="Tahoma"/>
          <w:spacing w:val="23"/>
          <w:w w:val="99"/>
        </w:rPr>
        <w:t xml:space="preserve"> </w:t>
      </w:r>
      <w:r w:rsidRPr="00DA5DFC">
        <w:rPr>
          <w:rFonts w:ascii="Tahoma" w:hAnsi="Tahoma" w:cs="Tahoma"/>
        </w:rPr>
        <w:t>pressure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in</w:t>
      </w:r>
      <w:r w:rsidRPr="00DA5DFC">
        <w:rPr>
          <w:rFonts w:ascii="Tahoma" w:hAnsi="Tahoma" w:cs="Tahoma"/>
          <w:spacing w:val="-8"/>
        </w:rPr>
        <w:t xml:space="preserve"> </w:t>
      </w:r>
      <w:r w:rsidRPr="00DA5DFC">
        <w:rPr>
          <w:rFonts w:ascii="Tahoma" w:hAnsi="Tahoma" w:cs="Tahoma"/>
        </w:rPr>
        <w:t>all</w:t>
      </w:r>
      <w:r w:rsidRPr="00DA5DFC">
        <w:rPr>
          <w:rFonts w:ascii="Tahoma" w:hAnsi="Tahoma" w:cs="Tahoma"/>
          <w:spacing w:val="-7"/>
        </w:rPr>
        <w:t xml:space="preserve"> </w:t>
      </w:r>
      <w:r w:rsidRPr="00DA5DFC">
        <w:rPr>
          <w:rFonts w:ascii="Tahoma" w:hAnsi="Tahoma" w:cs="Tahoma"/>
        </w:rPr>
        <w:t>humans.</w:t>
      </w:r>
    </w:p>
    <w:p w14:paraId="5B303956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641489AF" w14:textId="77777777" w:rsidR="00DA5DFC" w:rsidRPr="00DA5DFC" w:rsidRDefault="00DA5DFC" w:rsidP="00DA5DFC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And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  <w:spacing w:val="-1"/>
        </w:rPr>
        <w:t>I’ll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document</w:t>
      </w:r>
      <w:r w:rsidRPr="00DA5DFC">
        <w:rPr>
          <w:rFonts w:ascii="Tahoma" w:hAnsi="Tahoma" w:cs="Tahoma"/>
          <w:spacing w:val="-12"/>
        </w:rPr>
        <w:t xml:space="preserve"> </w:t>
      </w:r>
      <w:r w:rsidRPr="00DA5DFC">
        <w:rPr>
          <w:rFonts w:ascii="Tahoma" w:hAnsi="Tahoma" w:cs="Tahoma"/>
        </w:rPr>
        <w:t>everything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without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emotion</w:t>
      </w:r>
      <w:r w:rsidRPr="00DA5DFC">
        <w:rPr>
          <w:rFonts w:ascii="Tahoma" w:hAnsi="Tahoma" w:cs="Tahoma"/>
          <w:spacing w:val="-11"/>
        </w:rPr>
        <w:t xml:space="preserve"> </w:t>
      </w:r>
      <w:r w:rsidRPr="00DA5DFC">
        <w:rPr>
          <w:rFonts w:ascii="Tahoma" w:hAnsi="Tahoma" w:cs="Tahoma"/>
        </w:rPr>
        <w:t>while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  <w:i/>
          <w:iCs/>
          <w:spacing w:val="-2"/>
          <w:sz w:val="23"/>
          <w:szCs w:val="23"/>
        </w:rPr>
        <w:t>Captain</w:t>
      </w:r>
      <w:r w:rsidRPr="00DA5DFC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DA5DFC">
        <w:rPr>
          <w:rFonts w:ascii="Tahoma" w:hAnsi="Tahoma" w:cs="Tahoma"/>
          <w:i/>
          <w:iCs/>
          <w:sz w:val="23"/>
          <w:szCs w:val="23"/>
        </w:rPr>
        <w:t>Yes</w:t>
      </w:r>
      <w:r w:rsidRPr="00DA5DFC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DA5DFC">
        <w:rPr>
          <w:rFonts w:ascii="Tahoma" w:hAnsi="Tahoma" w:cs="Tahoma"/>
          <w:spacing w:val="-1"/>
        </w:rPr>
        <w:t>stays</w:t>
      </w:r>
      <w:r w:rsidRPr="00DA5DFC">
        <w:rPr>
          <w:rFonts w:ascii="Tahoma" w:hAnsi="Tahoma" w:cs="Tahoma"/>
          <w:spacing w:val="-10"/>
        </w:rPr>
        <w:t xml:space="preserve"> </w:t>
      </w:r>
      <w:r w:rsidRPr="00DA5DFC">
        <w:rPr>
          <w:rFonts w:ascii="Tahoma" w:hAnsi="Tahoma" w:cs="Tahoma"/>
        </w:rPr>
        <w:t>positive.</w:t>
      </w:r>
    </w:p>
    <w:p w14:paraId="02F2D89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96AEBEC" w14:textId="77777777" w:rsidR="00DA5DFC" w:rsidRPr="00DA5DFC" w:rsidRDefault="00DA5DFC" w:rsidP="00DA5DFC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  <w:spacing w:val="-1"/>
        </w:rPr>
        <w:t>Yes!</w:t>
      </w:r>
    </w:p>
    <w:p w14:paraId="55E98DE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BF4FD13" w14:textId="77777777" w:rsidR="00DA5DFC" w:rsidRPr="00DA5DFC" w:rsidRDefault="00DA5DFC" w:rsidP="00DA5DFC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DA5DFC">
        <w:rPr>
          <w:rFonts w:ascii="Tahoma" w:hAnsi="Tahoma" w:cs="Tahoma"/>
        </w:rPr>
        <w:t>We’ll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figure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out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who’s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telling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truth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  <w:spacing w:val="-1"/>
        </w:rPr>
        <w:t>and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then</w:t>
      </w:r>
      <w:r w:rsidRPr="00DA5DFC">
        <w:rPr>
          <w:rFonts w:ascii="Tahoma" w:hAnsi="Tahoma" w:cs="Tahoma"/>
          <w:spacing w:val="-4"/>
        </w:rPr>
        <w:t xml:space="preserve"> </w:t>
      </w:r>
      <w:r w:rsidRPr="00DA5DFC">
        <w:rPr>
          <w:rFonts w:ascii="Tahoma" w:hAnsi="Tahoma" w:cs="Tahoma"/>
          <w:spacing w:val="-1"/>
        </w:rPr>
        <w:t>boot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out</w:t>
      </w:r>
      <w:r w:rsidRPr="00DA5DFC">
        <w:rPr>
          <w:rFonts w:ascii="Tahoma" w:hAnsi="Tahoma" w:cs="Tahoma"/>
          <w:spacing w:val="-6"/>
        </w:rPr>
        <w:t xml:space="preserve"> </w:t>
      </w:r>
      <w:r w:rsidRPr="00DA5DFC">
        <w:rPr>
          <w:rFonts w:ascii="Tahoma" w:hAnsi="Tahoma" w:cs="Tahoma"/>
        </w:rPr>
        <w:t>the</w:t>
      </w:r>
      <w:r w:rsidRPr="00DA5DFC">
        <w:rPr>
          <w:rFonts w:ascii="Tahoma" w:hAnsi="Tahoma" w:cs="Tahoma"/>
          <w:spacing w:val="-5"/>
        </w:rPr>
        <w:t xml:space="preserve"> </w:t>
      </w:r>
      <w:r w:rsidRPr="00DA5DFC">
        <w:rPr>
          <w:rFonts w:ascii="Tahoma" w:hAnsi="Tahoma" w:cs="Tahoma"/>
        </w:rPr>
        <w:t>liars.</w:t>
      </w:r>
    </w:p>
    <w:p w14:paraId="009DCA47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065A962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B.      </w:t>
      </w:r>
      <w:r w:rsidRPr="00DA5DFC">
        <w:rPr>
          <w:rFonts w:ascii="Tahoma" w:hAnsi="Tahoma" w:cs="Tahoma"/>
          <w:spacing w:val="27"/>
        </w:rPr>
        <w:t xml:space="preserve"> </w:t>
      </w:r>
      <w:r w:rsidRPr="00DA5DFC">
        <w:rPr>
          <w:rFonts w:ascii="Tahoma" w:hAnsi="Tahoma" w:cs="Tahoma"/>
        </w:rPr>
        <w:t>This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is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gonna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be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  <w:spacing w:val="-1"/>
        </w:rPr>
        <w:t>great!</w:t>
      </w:r>
    </w:p>
    <w:p w14:paraId="171FF929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0A64FB1" w14:textId="77777777" w:rsidR="00DA5DFC" w:rsidRPr="00DA5DFC" w:rsidRDefault="00DA5DFC" w:rsidP="00DA5D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ahoma" w:hAnsi="Tahoma" w:cs="Tahoma"/>
        </w:rPr>
      </w:pPr>
      <w:r w:rsidRPr="00DA5DFC">
        <w:rPr>
          <w:rFonts w:ascii="Tahoma" w:hAnsi="Tahoma" w:cs="Tahoma"/>
        </w:rPr>
        <w:t xml:space="preserve">A.      </w:t>
      </w:r>
      <w:r w:rsidRPr="00DA5DFC">
        <w:rPr>
          <w:rFonts w:ascii="Tahoma" w:hAnsi="Tahoma" w:cs="Tahoma"/>
          <w:spacing w:val="31"/>
        </w:rPr>
        <w:t xml:space="preserve"> </w:t>
      </w:r>
      <w:r w:rsidRPr="00DA5DFC">
        <w:rPr>
          <w:rFonts w:ascii="Tahoma" w:hAnsi="Tahoma" w:cs="Tahoma"/>
        </w:rPr>
        <w:t>Let’s</w:t>
      </w:r>
      <w:r w:rsidRPr="00DA5DFC">
        <w:rPr>
          <w:rFonts w:ascii="Tahoma" w:hAnsi="Tahoma" w:cs="Tahoma"/>
          <w:spacing w:val="-2"/>
        </w:rPr>
        <w:t xml:space="preserve"> </w:t>
      </w:r>
      <w:r w:rsidRPr="00DA5DFC">
        <w:rPr>
          <w:rFonts w:ascii="Tahoma" w:hAnsi="Tahoma" w:cs="Tahoma"/>
        </w:rPr>
        <w:t>go!</w:t>
      </w:r>
    </w:p>
    <w:p w14:paraId="67C753EB" w14:textId="77777777" w:rsidR="00427D5D" w:rsidRDefault="00427D5D"/>
    <w:sectPr w:rsidR="00427D5D" w:rsidSect="00A9411A">
      <w:type w:val="continuous"/>
      <w:pgSz w:w="12240" w:h="15840"/>
      <w:pgMar w:top="0" w:right="68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3" w15:restartNumberingAfterBreak="0">
    <w:nsid w:val="0000042D"/>
    <w:multiLevelType w:val="multilevel"/>
    <w:tmpl w:val="000008B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4" w15:restartNumberingAfterBreak="0">
    <w:nsid w:val="0000042E"/>
    <w:multiLevelType w:val="multilevel"/>
    <w:tmpl w:val="000008B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8" w15:restartNumberingAfterBreak="0">
    <w:nsid w:val="00000432"/>
    <w:multiLevelType w:val="multilevel"/>
    <w:tmpl w:val="000008B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49" w15:restartNumberingAfterBreak="0">
    <w:nsid w:val="00000433"/>
    <w:multiLevelType w:val="multilevel"/>
    <w:tmpl w:val="000008B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2" w15:restartNumberingAfterBreak="0">
    <w:nsid w:val="00000436"/>
    <w:multiLevelType w:val="multilevel"/>
    <w:tmpl w:val="000008B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3" w15:restartNumberingAfterBreak="0">
    <w:nsid w:val="00000437"/>
    <w:multiLevelType w:val="multilevel"/>
    <w:tmpl w:val="000008B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5" w15:restartNumberingAfterBreak="0">
    <w:nsid w:val="00000439"/>
    <w:multiLevelType w:val="multilevel"/>
    <w:tmpl w:val="000008B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7" w15:restartNumberingAfterBreak="0">
    <w:nsid w:val="0000043B"/>
    <w:multiLevelType w:val="multilevel"/>
    <w:tmpl w:val="000008B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59" w15:restartNumberingAfterBreak="0">
    <w:nsid w:val="0000043D"/>
    <w:multiLevelType w:val="multilevel"/>
    <w:tmpl w:val="000008C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0" w15:restartNumberingAfterBreak="0">
    <w:nsid w:val="0000043E"/>
    <w:multiLevelType w:val="multilevel"/>
    <w:tmpl w:val="000008C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1" w15:restartNumberingAfterBreak="0">
    <w:nsid w:val="0000043F"/>
    <w:multiLevelType w:val="multilevel"/>
    <w:tmpl w:val="000008C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2" w15:restartNumberingAfterBreak="0">
    <w:nsid w:val="00000440"/>
    <w:multiLevelType w:val="multilevel"/>
    <w:tmpl w:val="000008C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3" w15:restartNumberingAfterBreak="0">
    <w:nsid w:val="00000441"/>
    <w:multiLevelType w:val="multilevel"/>
    <w:tmpl w:val="000008C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4" w15:restartNumberingAfterBreak="0">
    <w:nsid w:val="00000442"/>
    <w:multiLevelType w:val="multilevel"/>
    <w:tmpl w:val="000008C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5" w15:restartNumberingAfterBreak="0">
    <w:nsid w:val="00000443"/>
    <w:multiLevelType w:val="multilevel"/>
    <w:tmpl w:val="000008C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6" w15:restartNumberingAfterBreak="0">
    <w:nsid w:val="00000444"/>
    <w:multiLevelType w:val="multilevel"/>
    <w:tmpl w:val="000008C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7" w15:restartNumberingAfterBreak="0">
    <w:nsid w:val="00000445"/>
    <w:multiLevelType w:val="multilevel"/>
    <w:tmpl w:val="000008C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8" w15:restartNumberingAfterBreak="0">
    <w:nsid w:val="00000446"/>
    <w:multiLevelType w:val="multilevel"/>
    <w:tmpl w:val="000008C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69" w15:restartNumberingAfterBreak="0">
    <w:nsid w:val="00000447"/>
    <w:multiLevelType w:val="multilevel"/>
    <w:tmpl w:val="000008C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0" w15:restartNumberingAfterBreak="0">
    <w:nsid w:val="00000448"/>
    <w:multiLevelType w:val="multilevel"/>
    <w:tmpl w:val="000008C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2" w15:restartNumberingAfterBreak="0">
    <w:nsid w:val="0000044A"/>
    <w:multiLevelType w:val="multilevel"/>
    <w:tmpl w:val="000008C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3" w15:restartNumberingAfterBreak="0">
    <w:nsid w:val="0000044B"/>
    <w:multiLevelType w:val="multilevel"/>
    <w:tmpl w:val="000008C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5" w15:restartNumberingAfterBreak="0">
    <w:nsid w:val="0000044D"/>
    <w:multiLevelType w:val="multilevel"/>
    <w:tmpl w:val="000008D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6" w15:restartNumberingAfterBreak="0">
    <w:nsid w:val="0000044E"/>
    <w:multiLevelType w:val="multilevel"/>
    <w:tmpl w:val="000008D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7" w15:restartNumberingAfterBreak="0">
    <w:nsid w:val="0000044F"/>
    <w:multiLevelType w:val="multilevel"/>
    <w:tmpl w:val="000008D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8" w15:restartNumberingAfterBreak="0">
    <w:nsid w:val="00000450"/>
    <w:multiLevelType w:val="multilevel"/>
    <w:tmpl w:val="000008D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79" w15:restartNumberingAfterBreak="0">
    <w:nsid w:val="00000451"/>
    <w:multiLevelType w:val="multilevel"/>
    <w:tmpl w:val="000008D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0" w15:restartNumberingAfterBreak="0">
    <w:nsid w:val="00000452"/>
    <w:multiLevelType w:val="multilevel"/>
    <w:tmpl w:val="000008D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1" w15:restartNumberingAfterBreak="0">
    <w:nsid w:val="00000453"/>
    <w:multiLevelType w:val="multilevel"/>
    <w:tmpl w:val="000008D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2" w15:restartNumberingAfterBreak="0">
    <w:nsid w:val="00000454"/>
    <w:multiLevelType w:val="multilevel"/>
    <w:tmpl w:val="000008D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3" w15:restartNumberingAfterBreak="0">
    <w:nsid w:val="00000455"/>
    <w:multiLevelType w:val="multilevel"/>
    <w:tmpl w:val="000008D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4" w15:restartNumberingAfterBreak="0">
    <w:nsid w:val="00000456"/>
    <w:multiLevelType w:val="multilevel"/>
    <w:tmpl w:val="000008D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6" w15:restartNumberingAfterBreak="0">
    <w:nsid w:val="00000458"/>
    <w:multiLevelType w:val="multilevel"/>
    <w:tmpl w:val="000008D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7" w15:restartNumberingAfterBreak="0">
    <w:nsid w:val="00000459"/>
    <w:multiLevelType w:val="multilevel"/>
    <w:tmpl w:val="000008D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89" w15:restartNumberingAfterBreak="0">
    <w:nsid w:val="0000045B"/>
    <w:multiLevelType w:val="multilevel"/>
    <w:tmpl w:val="000008D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0" w15:restartNumberingAfterBreak="0">
    <w:nsid w:val="0000045C"/>
    <w:multiLevelType w:val="multilevel"/>
    <w:tmpl w:val="000008D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3" w15:restartNumberingAfterBreak="0">
    <w:nsid w:val="0000045F"/>
    <w:multiLevelType w:val="multilevel"/>
    <w:tmpl w:val="000008E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4" w15:restartNumberingAfterBreak="0">
    <w:nsid w:val="00000460"/>
    <w:multiLevelType w:val="multilevel"/>
    <w:tmpl w:val="000008E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5" w15:restartNumberingAfterBreak="0">
    <w:nsid w:val="00000461"/>
    <w:multiLevelType w:val="multilevel"/>
    <w:tmpl w:val="000008E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6" w15:restartNumberingAfterBreak="0">
    <w:nsid w:val="00000462"/>
    <w:multiLevelType w:val="multilevel"/>
    <w:tmpl w:val="000008E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8" w15:restartNumberingAfterBreak="0">
    <w:nsid w:val="00000464"/>
    <w:multiLevelType w:val="multilevel"/>
    <w:tmpl w:val="000008E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99" w15:restartNumberingAfterBreak="0">
    <w:nsid w:val="00000465"/>
    <w:multiLevelType w:val="multilevel"/>
    <w:tmpl w:val="000008E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1" w15:restartNumberingAfterBreak="0">
    <w:nsid w:val="00000467"/>
    <w:multiLevelType w:val="multilevel"/>
    <w:tmpl w:val="000008E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2" w15:restartNumberingAfterBreak="0">
    <w:nsid w:val="00000468"/>
    <w:multiLevelType w:val="multilevel"/>
    <w:tmpl w:val="000008E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3" w15:restartNumberingAfterBreak="0">
    <w:nsid w:val="00000469"/>
    <w:multiLevelType w:val="multilevel"/>
    <w:tmpl w:val="000008E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5" w15:restartNumberingAfterBreak="0">
    <w:nsid w:val="0000046B"/>
    <w:multiLevelType w:val="multilevel"/>
    <w:tmpl w:val="000008E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abstractNum w:abstractNumId="106" w15:restartNumberingAfterBreak="0">
    <w:nsid w:val="0000046C"/>
    <w:multiLevelType w:val="multilevel"/>
    <w:tmpl w:val="000008E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80" w:hanging="721"/>
      </w:pPr>
    </w:lvl>
    <w:lvl w:ilvl="2">
      <w:numFmt w:val="bullet"/>
      <w:lvlText w:val="•"/>
      <w:lvlJc w:val="left"/>
      <w:pPr>
        <w:ind w:left="3420" w:hanging="721"/>
      </w:pPr>
    </w:lvl>
    <w:lvl w:ilvl="3">
      <w:numFmt w:val="bullet"/>
      <w:lvlText w:val="•"/>
      <w:lvlJc w:val="left"/>
      <w:pPr>
        <w:ind w:left="4360" w:hanging="721"/>
      </w:pPr>
    </w:lvl>
    <w:lvl w:ilvl="4">
      <w:numFmt w:val="bullet"/>
      <w:lvlText w:val="•"/>
      <w:lvlJc w:val="left"/>
      <w:pPr>
        <w:ind w:left="5300" w:hanging="721"/>
      </w:pPr>
    </w:lvl>
    <w:lvl w:ilvl="5">
      <w:numFmt w:val="bullet"/>
      <w:lvlText w:val="•"/>
      <w:lvlJc w:val="left"/>
      <w:pPr>
        <w:ind w:left="6240" w:hanging="721"/>
      </w:pPr>
    </w:lvl>
    <w:lvl w:ilvl="6">
      <w:numFmt w:val="bullet"/>
      <w:lvlText w:val="•"/>
      <w:lvlJc w:val="left"/>
      <w:pPr>
        <w:ind w:left="7180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60" w:hanging="721"/>
      </w:pPr>
    </w:lvl>
  </w:abstractNum>
  <w:num w:numId="1">
    <w:abstractNumId w:val="106"/>
  </w:num>
  <w:num w:numId="2">
    <w:abstractNumId w:val="105"/>
  </w:num>
  <w:num w:numId="3">
    <w:abstractNumId w:val="104"/>
  </w:num>
  <w:num w:numId="4">
    <w:abstractNumId w:val="103"/>
  </w:num>
  <w:num w:numId="5">
    <w:abstractNumId w:val="102"/>
  </w:num>
  <w:num w:numId="6">
    <w:abstractNumId w:val="101"/>
  </w:num>
  <w:num w:numId="7">
    <w:abstractNumId w:val="100"/>
  </w:num>
  <w:num w:numId="8">
    <w:abstractNumId w:val="99"/>
  </w:num>
  <w:num w:numId="9">
    <w:abstractNumId w:val="98"/>
  </w:num>
  <w:num w:numId="10">
    <w:abstractNumId w:val="97"/>
  </w:num>
  <w:num w:numId="11">
    <w:abstractNumId w:val="96"/>
  </w:num>
  <w:num w:numId="12">
    <w:abstractNumId w:val="95"/>
  </w:num>
  <w:num w:numId="13">
    <w:abstractNumId w:val="94"/>
  </w:num>
  <w:num w:numId="14">
    <w:abstractNumId w:val="93"/>
  </w:num>
  <w:num w:numId="15">
    <w:abstractNumId w:val="92"/>
  </w:num>
  <w:num w:numId="16">
    <w:abstractNumId w:val="91"/>
  </w:num>
  <w:num w:numId="17">
    <w:abstractNumId w:val="90"/>
  </w:num>
  <w:num w:numId="18">
    <w:abstractNumId w:val="89"/>
  </w:num>
  <w:num w:numId="19">
    <w:abstractNumId w:val="88"/>
  </w:num>
  <w:num w:numId="20">
    <w:abstractNumId w:val="87"/>
  </w:num>
  <w:num w:numId="21">
    <w:abstractNumId w:val="86"/>
  </w:num>
  <w:num w:numId="22">
    <w:abstractNumId w:val="85"/>
  </w:num>
  <w:num w:numId="23">
    <w:abstractNumId w:val="84"/>
  </w:num>
  <w:num w:numId="24">
    <w:abstractNumId w:val="83"/>
  </w:num>
  <w:num w:numId="25">
    <w:abstractNumId w:val="82"/>
  </w:num>
  <w:num w:numId="26">
    <w:abstractNumId w:val="81"/>
  </w:num>
  <w:num w:numId="27">
    <w:abstractNumId w:val="80"/>
  </w:num>
  <w:num w:numId="28">
    <w:abstractNumId w:val="79"/>
  </w:num>
  <w:num w:numId="29">
    <w:abstractNumId w:val="78"/>
  </w:num>
  <w:num w:numId="30">
    <w:abstractNumId w:val="77"/>
  </w:num>
  <w:num w:numId="31">
    <w:abstractNumId w:val="76"/>
  </w:num>
  <w:num w:numId="32">
    <w:abstractNumId w:val="75"/>
  </w:num>
  <w:num w:numId="33">
    <w:abstractNumId w:val="74"/>
  </w:num>
  <w:num w:numId="34">
    <w:abstractNumId w:val="73"/>
  </w:num>
  <w:num w:numId="35">
    <w:abstractNumId w:val="72"/>
  </w:num>
  <w:num w:numId="36">
    <w:abstractNumId w:val="71"/>
  </w:num>
  <w:num w:numId="37">
    <w:abstractNumId w:val="70"/>
  </w:num>
  <w:num w:numId="38">
    <w:abstractNumId w:val="69"/>
  </w:num>
  <w:num w:numId="39">
    <w:abstractNumId w:val="68"/>
  </w:num>
  <w:num w:numId="40">
    <w:abstractNumId w:val="67"/>
  </w:num>
  <w:num w:numId="41">
    <w:abstractNumId w:val="66"/>
  </w:num>
  <w:num w:numId="42">
    <w:abstractNumId w:val="65"/>
  </w:num>
  <w:num w:numId="43">
    <w:abstractNumId w:val="64"/>
  </w:num>
  <w:num w:numId="44">
    <w:abstractNumId w:val="63"/>
  </w:num>
  <w:num w:numId="45">
    <w:abstractNumId w:val="62"/>
  </w:num>
  <w:num w:numId="46">
    <w:abstractNumId w:val="61"/>
  </w:num>
  <w:num w:numId="47">
    <w:abstractNumId w:val="60"/>
  </w:num>
  <w:num w:numId="48">
    <w:abstractNumId w:val="59"/>
  </w:num>
  <w:num w:numId="49">
    <w:abstractNumId w:val="58"/>
  </w:num>
  <w:num w:numId="50">
    <w:abstractNumId w:val="57"/>
  </w:num>
  <w:num w:numId="51">
    <w:abstractNumId w:val="56"/>
  </w:num>
  <w:num w:numId="52">
    <w:abstractNumId w:val="55"/>
  </w:num>
  <w:num w:numId="53">
    <w:abstractNumId w:val="54"/>
  </w:num>
  <w:num w:numId="54">
    <w:abstractNumId w:val="53"/>
  </w:num>
  <w:num w:numId="55">
    <w:abstractNumId w:val="52"/>
  </w:num>
  <w:num w:numId="56">
    <w:abstractNumId w:val="51"/>
  </w:num>
  <w:num w:numId="57">
    <w:abstractNumId w:val="50"/>
  </w:num>
  <w:num w:numId="58">
    <w:abstractNumId w:val="49"/>
  </w:num>
  <w:num w:numId="59">
    <w:abstractNumId w:val="48"/>
  </w:num>
  <w:num w:numId="60">
    <w:abstractNumId w:val="47"/>
  </w:num>
  <w:num w:numId="61">
    <w:abstractNumId w:val="46"/>
  </w:num>
  <w:num w:numId="62">
    <w:abstractNumId w:val="45"/>
  </w:num>
  <w:num w:numId="63">
    <w:abstractNumId w:val="44"/>
  </w:num>
  <w:num w:numId="64">
    <w:abstractNumId w:val="43"/>
  </w:num>
  <w:num w:numId="65">
    <w:abstractNumId w:val="42"/>
  </w:num>
  <w:num w:numId="66">
    <w:abstractNumId w:val="41"/>
  </w:num>
  <w:num w:numId="67">
    <w:abstractNumId w:val="40"/>
  </w:num>
  <w:num w:numId="68">
    <w:abstractNumId w:val="39"/>
  </w:num>
  <w:num w:numId="69">
    <w:abstractNumId w:val="38"/>
  </w:num>
  <w:num w:numId="70">
    <w:abstractNumId w:val="37"/>
  </w:num>
  <w:num w:numId="71">
    <w:abstractNumId w:val="36"/>
  </w:num>
  <w:num w:numId="72">
    <w:abstractNumId w:val="35"/>
  </w:num>
  <w:num w:numId="73">
    <w:abstractNumId w:val="34"/>
  </w:num>
  <w:num w:numId="74">
    <w:abstractNumId w:val="33"/>
  </w:num>
  <w:num w:numId="75">
    <w:abstractNumId w:val="32"/>
  </w:num>
  <w:num w:numId="76">
    <w:abstractNumId w:val="31"/>
  </w:num>
  <w:num w:numId="77">
    <w:abstractNumId w:val="30"/>
  </w:num>
  <w:num w:numId="78">
    <w:abstractNumId w:val="29"/>
  </w:num>
  <w:num w:numId="79">
    <w:abstractNumId w:val="28"/>
  </w:num>
  <w:num w:numId="80">
    <w:abstractNumId w:val="27"/>
  </w:num>
  <w:num w:numId="81">
    <w:abstractNumId w:val="26"/>
  </w:num>
  <w:num w:numId="82">
    <w:abstractNumId w:val="25"/>
  </w:num>
  <w:num w:numId="83">
    <w:abstractNumId w:val="24"/>
  </w:num>
  <w:num w:numId="84">
    <w:abstractNumId w:val="23"/>
  </w:num>
  <w:num w:numId="85">
    <w:abstractNumId w:val="22"/>
  </w:num>
  <w:num w:numId="86">
    <w:abstractNumId w:val="21"/>
  </w:num>
  <w:num w:numId="87">
    <w:abstractNumId w:val="20"/>
  </w:num>
  <w:num w:numId="88">
    <w:abstractNumId w:val="19"/>
  </w:num>
  <w:num w:numId="89">
    <w:abstractNumId w:val="18"/>
  </w:num>
  <w:num w:numId="90">
    <w:abstractNumId w:val="17"/>
  </w:num>
  <w:num w:numId="91">
    <w:abstractNumId w:val="16"/>
  </w:num>
  <w:num w:numId="92">
    <w:abstractNumId w:val="15"/>
  </w:num>
  <w:num w:numId="93">
    <w:abstractNumId w:val="14"/>
  </w:num>
  <w:num w:numId="94">
    <w:abstractNumId w:val="13"/>
  </w:num>
  <w:num w:numId="95">
    <w:abstractNumId w:val="12"/>
  </w:num>
  <w:num w:numId="96">
    <w:abstractNumId w:val="11"/>
  </w:num>
  <w:num w:numId="97">
    <w:abstractNumId w:val="10"/>
  </w:num>
  <w:num w:numId="98">
    <w:abstractNumId w:val="9"/>
  </w:num>
  <w:num w:numId="99">
    <w:abstractNumId w:val="8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3"/>
  </w:num>
  <w:num w:numId="105">
    <w:abstractNumId w:val="2"/>
  </w:num>
  <w:num w:numId="106">
    <w:abstractNumId w:val="1"/>
  </w:num>
  <w:num w:numId="107">
    <w:abstractNumId w:val="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C"/>
    <w:rsid w:val="00427D5D"/>
    <w:rsid w:val="00530516"/>
    <w:rsid w:val="0070060A"/>
    <w:rsid w:val="00B82F40"/>
    <w:rsid w:val="00DA5DFC"/>
    <w:rsid w:val="00E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9552"/>
  <w15:chartTrackingRefBased/>
  <w15:docId w15:val="{81E6B41E-AAE1-4B59-8F93-ED501E0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A5DFC"/>
    <w:pPr>
      <w:autoSpaceDE w:val="0"/>
      <w:autoSpaceDN w:val="0"/>
      <w:adjustRightInd w:val="0"/>
      <w:spacing w:after="0" w:line="240" w:lineRule="auto"/>
      <w:ind w:left="1540" w:hanging="720"/>
      <w:outlineLvl w:val="0"/>
    </w:pPr>
    <w:rPr>
      <w:rFonts w:ascii="Tahoma" w:hAnsi="Tahoma" w:cs="Tahoma"/>
      <w:i/>
      <w:i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1"/>
    <w:qFormat/>
    <w:rsid w:val="00DA5DFC"/>
    <w:pPr>
      <w:autoSpaceDE w:val="0"/>
      <w:autoSpaceDN w:val="0"/>
      <w:adjustRightInd w:val="0"/>
      <w:spacing w:after="0" w:line="240" w:lineRule="auto"/>
      <w:ind w:left="2952"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5DFC"/>
    <w:rPr>
      <w:rFonts w:ascii="Tahoma" w:hAnsi="Tahoma" w:cs="Tahoma"/>
      <w:i/>
      <w:iCs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DA5DFC"/>
    <w:rPr>
      <w:rFonts w:ascii="Tahoma" w:hAnsi="Tahoma" w:cs="Tahoma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A5DFC"/>
  </w:style>
  <w:style w:type="paragraph" w:styleId="BodyText">
    <w:name w:val="Body Text"/>
    <w:basedOn w:val="Normal"/>
    <w:link w:val="BodyTextChar"/>
    <w:uiPriority w:val="1"/>
    <w:qFormat/>
    <w:rsid w:val="00DA5DFC"/>
    <w:pPr>
      <w:autoSpaceDE w:val="0"/>
      <w:autoSpaceDN w:val="0"/>
      <w:adjustRightInd w:val="0"/>
      <w:spacing w:after="0" w:line="240" w:lineRule="auto"/>
      <w:ind w:left="1540" w:hanging="72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DA5DFC"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DA5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A5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manotebook.com/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://www.dramanotebook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www.dramanotebook.com/" TargetMode="External"/><Relationship Id="rId20" Type="http://schemas.openxmlformats.org/officeDocument/2006/relationships/hyperlink" Target="http://www.dramanotebook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://www.dramanotebook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hyperlink" Target="http://www.dramanotebook.com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dramanotebook.com/" TargetMode="External"/><Relationship Id="rId22" Type="http://schemas.openxmlformats.org/officeDocument/2006/relationships/hyperlink" Target="http://www.dramanote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Bryan</dc:creator>
  <cp:keywords/>
  <dc:description/>
  <cp:lastModifiedBy>Mitchell, Bryan</cp:lastModifiedBy>
  <cp:revision>1</cp:revision>
  <dcterms:created xsi:type="dcterms:W3CDTF">2024-04-09T14:23:00Z</dcterms:created>
  <dcterms:modified xsi:type="dcterms:W3CDTF">2024-04-09T14:40:00Z</dcterms:modified>
</cp:coreProperties>
</file>