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CE9A1" w14:textId="77777777" w:rsidR="002F0CAD" w:rsidRPr="002F0CAD" w:rsidRDefault="00EF1A09" w:rsidP="00EF1A09">
      <w:pPr>
        <w:widowControl w:val="0"/>
        <w:autoSpaceDE w:val="0"/>
        <w:autoSpaceDN w:val="0"/>
        <w:adjustRightInd w:val="0"/>
        <w:spacing w:after="240"/>
        <w:jc w:val="center"/>
        <w:rPr>
          <w:rFonts w:ascii="Times" w:hAnsi="Times" w:cs="Times"/>
          <w:sz w:val="72"/>
          <w:szCs w:val="122"/>
        </w:rPr>
      </w:pPr>
      <w:r>
        <w:rPr>
          <w:rFonts w:ascii="Times" w:hAnsi="Times" w:cs="Times"/>
          <w:sz w:val="72"/>
          <w:szCs w:val="122"/>
        </w:rPr>
        <w:t>Leon</w:t>
      </w:r>
      <w:r w:rsidR="002F0CAD" w:rsidRPr="002F0CAD">
        <w:rPr>
          <w:rFonts w:ascii="Times" w:hAnsi="Times" w:cs="Times"/>
          <w:sz w:val="72"/>
          <w:szCs w:val="122"/>
        </w:rPr>
        <w:t xml:space="preserve"> High School </w:t>
      </w:r>
      <w:r>
        <w:rPr>
          <w:rFonts w:ascii="Times" w:hAnsi="Times" w:cs="Times"/>
          <w:sz w:val="72"/>
          <w:szCs w:val="122"/>
        </w:rPr>
        <w:br/>
      </w:r>
      <w:r w:rsidR="002F0CAD">
        <w:rPr>
          <w:rFonts w:ascii="Times" w:hAnsi="Times" w:cs="Times"/>
          <w:sz w:val="72"/>
          <w:szCs w:val="122"/>
        </w:rPr>
        <w:t>Band Handbook</w:t>
      </w:r>
      <w:r w:rsidR="002F0CAD">
        <w:rPr>
          <w:rFonts w:ascii="Times" w:hAnsi="Times" w:cs="Times"/>
          <w:sz w:val="72"/>
          <w:szCs w:val="122"/>
        </w:rPr>
        <w:br/>
      </w:r>
      <w:r>
        <w:rPr>
          <w:rFonts w:ascii="Times" w:hAnsi="Times" w:cs="Times"/>
          <w:sz w:val="72"/>
          <w:szCs w:val="122"/>
        </w:rPr>
        <w:t>2016-2017</w:t>
      </w:r>
    </w:p>
    <w:p w14:paraId="14BBB1EA" w14:textId="77777777" w:rsidR="002F0CAD" w:rsidRDefault="002F0CAD" w:rsidP="002F0CAD">
      <w:pPr>
        <w:widowControl w:val="0"/>
        <w:autoSpaceDE w:val="0"/>
        <w:autoSpaceDN w:val="0"/>
        <w:adjustRightInd w:val="0"/>
        <w:jc w:val="center"/>
        <w:rPr>
          <w:rFonts w:ascii="Times" w:hAnsi="Times" w:cs="Times"/>
        </w:rPr>
      </w:pPr>
    </w:p>
    <w:p w14:paraId="7FA50B30" w14:textId="77777777" w:rsidR="00176775" w:rsidRDefault="00EF1A09" w:rsidP="002F0CAD">
      <w:pPr>
        <w:widowControl w:val="0"/>
        <w:autoSpaceDE w:val="0"/>
        <w:autoSpaceDN w:val="0"/>
        <w:adjustRightInd w:val="0"/>
        <w:spacing w:after="240"/>
        <w:jc w:val="center"/>
        <w:rPr>
          <w:rFonts w:ascii="Times" w:hAnsi="Times" w:cs="Times"/>
          <w:sz w:val="38"/>
          <w:szCs w:val="38"/>
        </w:rPr>
      </w:pPr>
      <w:r>
        <w:rPr>
          <w:rFonts w:ascii="Helvetica" w:hAnsi="Helvetica" w:cs="Helvetica"/>
          <w:noProof/>
        </w:rPr>
        <w:drawing>
          <wp:inline distT="0" distB="0" distL="0" distR="0" wp14:anchorId="439FF007" wp14:editId="69C80F30">
            <wp:extent cx="3576320" cy="35763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6320" cy="3576320"/>
                    </a:xfrm>
                    <a:prstGeom prst="rect">
                      <a:avLst/>
                    </a:prstGeom>
                    <a:noFill/>
                    <a:ln>
                      <a:noFill/>
                    </a:ln>
                  </pic:spPr>
                </pic:pic>
              </a:graphicData>
            </a:graphic>
          </wp:inline>
        </w:drawing>
      </w:r>
    </w:p>
    <w:p w14:paraId="79AB1E94" w14:textId="77777777" w:rsidR="00EF1A09" w:rsidRDefault="00EF1A09" w:rsidP="002F0CAD">
      <w:pPr>
        <w:widowControl w:val="0"/>
        <w:autoSpaceDE w:val="0"/>
        <w:autoSpaceDN w:val="0"/>
        <w:adjustRightInd w:val="0"/>
        <w:spacing w:after="240"/>
        <w:jc w:val="center"/>
        <w:rPr>
          <w:rFonts w:ascii="Times" w:hAnsi="Times" w:cs="Times"/>
          <w:sz w:val="38"/>
          <w:szCs w:val="38"/>
        </w:rPr>
      </w:pPr>
    </w:p>
    <w:p w14:paraId="34C11492" w14:textId="77777777" w:rsidR="002F0CAD" w:rsidRDefault="002F0CAD" w:rsidP="00176775">
      <w:pPr>
        <w:widowControl w:val="0"/>
        <w:autoSpaceDE w:val="0"/>
        <w:autoSpaceDN w:val="0"/>
        <w:adjustRightInd w:val="0"/>
        <w:spacing w:after="240"/>
        <w:jc w:val="center"/>
        <w:rPr>
          <w:rFonts w:ascii="Times" w:hAnsi="Times" w:cs="Times"/>
          <w:sz w:val="38"/>
          <w:szCs w:val="38"/>
        </w:rPr>
      </w:pPr>
      <w:r>
        <w:rPr>
          <w:rFonts w:ascii="Times" w:hAnsi="Times" w:cs="Times"/>
          <w:sz w:val="38"/>
          <w:szCs w:val="38"/>
        </w:rPr>
        <w:t xml:space="preserve">Principal – </w:t>
      </w:r>
      <w:r w:rsidR="00EF1A09">
        <w:rPr>
          <w:rFonts w:ascii="Times" w:hAnsi="Times" w:cs="Times"/>
          <w:sz w:val="38"/>
          <w:szCs w:val="38"/>
        </w:rPr>
        <w:t>Billy Epting</w:t>
      </w:r>
    </w:p>
    <w:p w14:paraId="6E3EE1CE" w14:textId="77777777" w:rsidR="002F0CAD" w:rsidRPr="002F0CAD" w:rsidRDefault="002F0CAD" w:rsidP="002F0CAD">
      <w:pPr>
        <w:widowControl w:val="0"/>
        <w:autoSpaceDE w:val="0"/>
        <w:autoSpaceDN w:val="0"/>
        <w:adjustRightInd w:val="0"/>
        <w:spacing w:after="240"/>
        <w:jc w:val="center"/>
        <w:rPr>
          <w:rFonts w:ascii="Times" w:hAnsi="Times" w:cs="Times"/>
        </w:rPr>
      </w:pPr>
      <w:r>
        <w:rPr>
          <w:rFonts w:ascii="Times" w:hAnsi="Times" w:cs="Times"/>
          <w:sz w:val="38"/>
          <w:szCs w:val="38"/>
        </w:rPr>
        <w:t>Band Director – Lee Commander</w:t>
      </w:r>
      <w:r>
        <w:rPr>
          <w:rFonts w:ascii="Times" w:hAnsi="Times" w:cs="Times"/>
          <w:sz w:val="38"/>
          <w:szCs w:val="38"/>
        </w:rPr>
        <w:br/>
      </w:r>
    </w:p>
    <w:p w14:paraId="7D698196" w14:textId="3FD1D28B" w:rsidR="002F0CAD" w:rsidRDefault="00EF1A09" w:rsidP="002F0CAD">
      <w:pPr>
        <w:widowControl w:val="0"/>
        <w:autoSpaceDE w:val="0"/>
        <w:autoSpaceDN w:val="0"/>
        <w:adjustRightInd w:val="0"/>
        <w:spacing w:after="240"/>
        <w:jc w:val="center"/>
        <w:rPr>
          <w:rFonts w:ascii="Times" w:hAnsi="Times" w:cs="Times"/>
          <w:sz w:val="32"/>
          <w:szCs w:val="32"/>
        </w:rPr>
      </w:pPr>
      <w:r>
        <w:rPr>
          <w:rFonts w:ascii="Times" w:hAnsi="Times" w:cs="Times"/>
          <w:sz w:val="32"/>
          <w:szCs w:val="32"/>
        </w:rPr>
        <w:t>Leon High School Performing Arts</w:t>
      </w:r>
      <w:r w:rsidR="002F0CAD">
        <w:rPr>
          <w:rFonts w:ascii="Times" w:hAnsi="Times" w:cs="Times"/>
          <w:sz w:val="32"/>
          <w:szCs w:val="32"/>
        </w:rPr>
        <w:t xml:space="preserve"> Department</w:t>
      </w:r>
      <w:r w:rsidR="002F0CAD">
        <w:rPr>
          <w:rFonts w:ascii="Times" w:hAnsi="Times" w:cs="Times"/>
        </w:rPr>
        <w:br/>
      </w:r>
      <w:r>
        <w:rPr>
          <w:rFonts w:ascii="Times" w:hAnsi="Times" w:cs="Times"/>
          <w:sz w:val="32"/>
          <w:szCs w:val="32"/>
        </w:rPr>
        <w:t>550 E Tennessee St. Tallahassee FL, 32308</w:t>
      </w:r>
      <w:r w:rsidR="002F0CAD">
        <w:rPr>
          <w:rFonts w:ascii="Times" w:hAnsi="Times" w:cs="Times"/>
        </w:rPr>
        <w:br/>
      </w:r>
      <w:r>
        <w:rPr>
          <w:rFonts w:ascii="Times" w:hAnsi="Times" w:cs="Times"/>
          <w:color w:val="0000FF"/>
          <w:sz w:val="32"/>
          <w:szCs w:val="32"/>
        </w:rPr>
        <w:t>commanderl@leonschools.net</w:t>
      </w:r>
      <w:r w:rsidR="002F0CAD">
        <w:rPr>
          <w:rFonts w:ascii="Times" w:hAnsi="Times" w:cs="Times"/>
          <w:color w:val="0000FF"/>
          <w:sz w:val="32"/>
          <w:szCs w:val="32"/>
        </w:rPr>
        <w:t xml:space="preserve"> </w:t>
      </w:r>
      <w:r w:rsidR="002F0CAD">
        <w:rPr>
          <w:rFonts w:ascii="Times" w:hAnsi="Times" w:cs="Times"/>
          <w:sz w:val="32"/>
          <w:szCs w:val="32"/>
        </w:rPr>
        <w:t>(</w:t>
      </w:r>
      <w:r>
        <w:rPr>
          <w:rFonts w:ascii="Times" w:hAnsi="Times" w:cs="Times"/>
          <w:sz w:val="32"/>
          <w:szCs w:val="32"/>
        </w:rPr>
        <w:t>850) 617-5719</w:t>
      </w:r>
    </w:p>
    <w:p w14:paraId="539D4B1B" w14:textId="77777777" w:rsidR="00EF1A09" w:rsidRDefault="00EF1A09" w:rsidP="002F0CAD">
      <w:pPr>
        <w:widowControl w:val="0"/>
        <w:autoSpaceDE w:val="0"/>
        <w:autoSpaceDN w:val="0"/>
        <w:adjustRightInd w:val="0"/>
        <w:spacing w:after="240"/>
        <w:jc w:val="center"/>
        <w:rPr>
          <w:rFonts w:ascii="Times" w:hAnsi="Times" w:cs="Times"/>
        </w:rPr>
      </w:pPr>
    </w:p>
    <w:p w14:paraId="54572F23" w14:textId="77777777" w:rsidR="00DB6B01" w:rsidRPr="00DB6B01" w:rsidRDefault="00DB6B01" w:rsidP="00DB6B01">
      <w:pPr>
        <w:widowControl w:val="0"/>
        <w:autoSpaceDE w:val="0"/>
        <w:autoSpaceDN w:val="0"/>
        <w:adjustRightInd w:val="0"/>
        <w:spacing w:after="240"/>
        <w:jc w:val="center"/>
        <w:rPr>
          <w:rFonts w:cs="Times"/>
          <w:sz w:val="36"/>
          <w:szCs w:val="38"/>
        </w:rPr>
      </w:pPr>
      <w:r w:rsidRPr="009000D5">
        <w:rPr>
          <w:rFonts w:cs="Times"/>
          <w:sz w:val="36"/>
          <w:szCs w:val="38"/>
        </w:rPr>
        <w:lastRenderedPageBreak/>
        <w:t>Index</w:t>
      </w:r>
    </w:p>
    <w:p w14:paraId="2FB833DF" w14:textId="77777777" w:rsidR="00DB6B01" w:rsidRPr="00DB6B01" w:rsidRDefault="00DB6B01" w:rsidP="00CD1CB9">
      <w:pPr>
        <w:widowControl w:val="0"/>
        <w:autoSpaceDE w:val="0"/>
        <w:autoSpaceDN w:val="0"/>
        <w:adjustRightInd w:val="0"/>
        <w:spacing w:after="240" w:line="180" w:lineRule="auto"/>
        <w:jc w:val="both"/>
        <w:rPr>
          <w:rFonts w:cs="Times"/>
          <w:szCs w:val="38"/>
        </w:rPr>
      </w:pPr>
      <w:r>
        <w:rPr>
          <w:rFonts w:cs="Times"/>
          <w:szCs w:val="38"/>
        </w:rPr>
        <w:t>Letter to Students and Parents …………………………………………………………………………….3</w:t>
      </w:r>
    </w:p>
    <w:p w14:paraId="48AAC9E7" w14:textId="77777777" w:rsidR="00DB6B01" w:rsidRPr="00DB6B01" w:rsidRDefault="00DB6B01" w:rsidP="00CD1CB9">
      <w:pPr>
        <w:widowControl w:val="0"/>
        <w:autoSpaceDE w:val="0"/>
        <w:autoSpaceDN w:val="0"/>
        <w:adjustRightInd w:val="0"/>
        <w:spacing w:after="240" w:line="180" w:lineRule="auto"/>
        <w:jc w:val="both"/>
        <w:rPr>
          <w:rFonts w:cs="Times"/>
          <w:szCs w:val="38"/>
        </w:rPr>
      </w:pPr>
      <w:r>
        <w:rPr>
          <w:rFonts w:cs="Times"/>
          <w:szCs w:val="38"/>
        </w:rPr>
        <w:t>Code of Conduct…………………………………………………………………………………………………..4</w:t>
      </w:r>
    </w:p>
    <w:p w14:paraId="5B107F3A" w14:textId="77777777" w:rsidR="00DB6B01" w:rsidRPr="00DB6B01" w:rsidRDefault="00DB6B01" w:rsidP="00CD1CB9">
      <w:pPr>
        <w:widowControl w:val="0"/>
        <w:autoSpaceDE w:val="0"/>
        <w:autoSpaceDN w:val="0"/>
        <w:adjustRightInd w:val="0"/>
        <w:spacing w:after="240" w:line="180" w:lineRule="auto"/>
        <w:jc w:val="both"/>
        <w:rPr>
          <w:rFonts w:cs="Times"/>
          <w:szCs w:val="38"/>
        </w:rPr>
      </w:pPr>
      <w:r>
        <w:rPr>
          <w:rFonts w:cs="Times"/>
          <w:szCs w:val="38"/>
        </w:rPr>
        <w:t>Class Descriptions ……………………………………………………………………………………………….5</w:t>
      </w:r>
    </w:p>
    <w:p w14:paraId="22EDCBE2" w14:textId="77777777" w:rsidR="00DB6B01" w:rsidRDefault="00CD1CB9" w:rsidP="00CD1CB9">
      <w:pPr>
        <w:widowControl w:val="0"/>
        <w:autoSpaceDE w:val="0"/>
        <w:autoSpaceDN w:val="0"/>
        <w:adjustRightInd w:val="0"/>
        <w:spacing w:after="240" w:line="180" w:lineRule="auto"/>
        <w:jc w:val="both"/>
        <w:rPr>
          <w:rFonts w:cs="Times"/>
          <w:szCs w:val="38"/>
        </w:rPr>
      </w:pPr>
      <w:r>
        <w:rPr>
          <w:rFonts w:cs="Times"/>
          <w:szCs w:val="38"/>
        </w:rPr>
        <w:t>Private Lessons Academy</w:t>
      </w:r>
      <w:r w:rsidR="00DB6B01">
        <w:rPr>
          <w:rFonts w:cs="Times"/>
          <w:szCs w:val="38"/>
        </w:rPr>
        <w:t>……………………………………………………………………………………</w:t>
      </w:r>
      <w:r w:rsidR="00EA6565">
        <w:rPr>
          <w:rFonts w:cs="Times"/>
          <w:szCs w:val="38"/>
        </w:rPr>
        <w:t>.</w:t>
      </w:r>
      <w:r w:rsidR="00DB6B01">
        <w:rPr>
          <w:rFonts w:cs="Times"/>
          <w:szCs w:val="38"/>
        </w:rPr>
        <w:t>.7</w:t>
      </w:r>
    </w:p>
    <w:p w14:paraId="17B36197" w14:textId="77777777" w:rsidR="00CD1CB9" w:rsidRPr="00DB6B01" w:rsidRDefault="00CD1CB9" w:rsidP="00CD1CB9">
      <w:pPr>
        <w:widowControl w:val="0"/>
        <w:autoSpaceDE w:val="0"/>
        <w:autoSpaceDN w:val="0"/>
        <w:adjustRightInd w:val="0"/>
        <w:spacing w:after="240" w:line="180" w:lineRule="auto"/>
        <w:jc w:val="both"/>
        <w:rPr>
          <w:rFonts w:cs="Times"/>
          <w:szCs w:val="38"/>
        </w:rPr>
      </w:pPr>
      <w:r>
        <w:rPr>
          <w:rFonts w:cs="Times"/>
          <w:szCs w:val="38"/>
        </w:rPr>
        <w:t>Grading Policy ……………………………………………………………………………..................................8</w:t>
      </w:r>
    </w:p>
    <w:p w14:paraId="57B39214" w14:textId="77777777" w:rsidR="00DB6B01" w:rsidRPr="00DB6B01" w:rsidRDefault="00DB6B01" w:rsidP="00CD1CB9">
      <w:pPr>
        <w:widowControl w:val="0"/>
        <w:autoSpaceDE w:val="0"/>
        <w:autoSpaceDN w:val="0"/>
        <w:adjustRightInd w:val="0"/>
        <w:spacing w:after="240" w:line="180" w:lineRule="auto"/>
        <w:jc w:val="both"/>
        <w:rPr>
          <w:rFonts w:cs="Times"/>
          <w:szCs w:val="38"/>
        </w:rPr>
      </w:pPr>
      <w:r>
        <w:rPr>
          <w:rFonts w:cs="Times"/>
          <w:szCs w:val="38"/>
        </w:rPr>
        <w:t>Extra Credit</w:t>
      </w:r>
      <w:r w:rsidR="00EA6565">
        <w:rPr>
          <w:rFonts w:cs="Times"/>
          <w:szCs w:val="38"/>
        </w:rPr>
        <w:t>.………………………………………………………………………………………………………...</w:t>
      </w:r>
      <w:r>
        <w:rPr>
          <w:rFonts w:cs="Times"/>
          <w:szCs w:val="38"/>
        </w:rPr>
        <w:t>9</w:t>
      </w:r>
    </w:p>
    <w:p w14:paraId="1EF7FA43" w14:textId="77777777" w:rsidR="00DB6B01" w:rsidRPr="00DB6B01" w:rsidRDefault="00DB6B01" w:rsidP="00CD1CB9">
      <w:pPr>
        <w:widowControl w:val="0"/>
        <w:autoSpaceDE w:val="0"/>
        <w:autoSpaceDN w:val="0"/>
        <w:adjustRightInd w:val="0"/>
        <w:spacing w:after="240" w:line="180" w:lineRule="auto"/>
        <w:jc w:val="both"/>
        <w:rPr>
          <w:rFonts w:cs="Times"/>
          <w:szCs w:val="38"/>
        </w:rPr>
      </w:pPr>
      <w:r>
        <w:rPr>
          <w:rFonts w:cs="Times"/>
          <w:szCs w:val="38"/>
        </w:rPr>
        <w:t>Instruments</w:t>
      </w:r>
      <w:r w:rsidR="00EA6565">
        <w:rPr>
          <w:rFonts w:cs="Times"/>
          <w:szCs w:val="38"/>
        </w:rPr>
        <w:t>……………………………………………………………………………………………………….10</w:t>
      </w:r>
    </w:p>
    <w:p w14:paraId="2A488C85" w14:textId="77777777" w:rsidR="00DB6B01" w:rsidRPr="00DB6B01" w:rsidRDefault="00DB6B01" w:rsidP="00CD1CB9">
      <w:pPr>
        <w:widowControl w:val="0"/>
        <w:autoSpaceDE w:val="0"/>
        <w:autoSpaceDN w:val="0"/>
        <w:adjustRightInd w:val="0"/>
        <w:spacing w:after="240" w:line="180" w:lineRule="auto"/>
        <w:jc w:val="both"/>
        <w:rPr>
          <w:rFonts w:cs="Times"/>
          <w:szCs w:val="38"/>
        </w:rPr>
      </w:pPr>
      <w:r>
        <w:rPr>
          <w:rFonts w:cs="Times"/>
          <w:szCs w:val="38"/>
        </w:rPr>
        <w:t>School Instrument Rentals</w:t>
      </w:r>
      <w:r w:rsidR="00EA6565">
        <w:rPr>
          <w:rFonts w:cs="Times"/>
          <w:szCs w:val="38"/>
        </w:rPr>
        <w:t>………………………………………………………………………………….10</w:t>
      </w:r>
    </w:p>
    <w:p w14:paraId="3C439C4A" w14:textId="77777777" w:rsidR="00DB6B01" w:rsidRPr="00DB6B01" w:rsidRDefault="00EA6565" w:rsidP="00CD1CB9">
      <w:pPr>
        <w:widowControl w:val="0"/>
        <w:autoSpaceDE w:val="0"/>
        <w:autoSpaceDN w:val="0"/>
        <w:adjustRightInd w:val="0"/>
        <w:spacing w:after="240" w:line="180" w:lineRule="auto"/>
        <w:jc w:val="both"/>
        <w:rPr>
          <w:rFonts w:cs="Times"/>
          <w:szCs w:val="38"/>
        </w:rPr>
      </w:pPr>
      <w:r>
        <w:rPr>
          <w:rFonts w:cs="Times"/>
          <w:szCs w:val="38"/>
        </w:rPr>
        <w:t xml:space="preserve">Equipment and </w:t>
      </w:r>
      <w:r w:rsidR="00DB6B01">
        <w:rPr>
          <w:rFonts w:cs="Times"/>
          <w:szCs w:val="38"/>
        </w:rPr>
        <w:t>Instrument Storage</w:t>
      </w:r>
      <w:r>
        <w:rPr>
          <w:rFonts w:cs="Times"/>
          <w:szCs w:val="38"/>
        </w:rPr>
        <w:t>…………………………………………………………………….11</w:t>
      </w:r>
    </w:p>
    <w:p w14:paraId="08CF91C9" w14:textId="77777777" w:rsidR="00DB6B01" w:rsidRPr="00DB6B01" w:rsidRDefault="00DB6B01" w:rsidP="00CD1CB9">
      <w:pPr>
        <w:widowControl w:val="0"/>
        <w:autoSpaceDE w:val="0"/>
        <w:autoSpaceDN w:val="0"/>
        <w:adjustRightInd w:val="0"/>
        <w:spacing w:after="240" w:line="180" w:lineRule="auto"/>
        <w:jc w:val="both"/>
        <w:rPr>
          <w:rFonts w:cs="Times"/>
          <w:szCs w:val="38"/>
        </w:rPr>
      </w:pPr>
      <w:r>
        <w:rPr>
          <w:rFonts w:cs="Times"/>
          <w:szCs w:val="38"/>
        </w:rPr>
        <w:t>Placement and Challenges</w:t>
      </w:r>
      <w:r w:rsidR="00EA6565">
        <w:rPr>
          <w:rFonts w:cs="Times"/>
          <w:szCs w:val="38"/>
        </w:rPr>
        <w:t>…………………………………………………………………………………..11</w:t>
      </w:r>
    </w:p>
    <w:p w14:paraId="1E1889C3" w14:textId="77777777" w:rsidR="00DB6B01" w:rsidRPr="00DB6B01" w:rsidRDefault="00DB6B01" w:rsidP="00CD1CB9">
      <w:pPr>
        <w:widowControl w:val="0"/>
        <w:autoSpaceDE w:val="0"/>
        <w:autoSpaceDN w:val="0"/>
        <w:adjustRightInd w:val="0"/>
        <w:spacing w:after="240" w:line="180" w:lineRule="auto"/>
        <w:jc w:val="both"/>
        <w:rPr>
          <w:rFonts w:cs="Times"/>
          <w:szCs w:val="38"/>
        </w:rPr>
      </w:pPr>
      <w:r>
        <w:rPr>
          <w:rFonts w:cs="Times"/>
          <w:szCs w:val="38"/>
        </w:rPr>
        <w:t>Academic Eligibility/Ineligibility</w:t>
      </w:r>
      <w:r w:rsidR="00EA6565">
        <w:rPr>
          <w:rFonts w:cs="Times"/>
          <w:szCs w:val="38"/>
        </w:rPr>
        <w:t>………………………………………………………………………...12</w:t>
      </w:r>
    </w:p>
    <w:p w14:paraId="2E69CB18" w14:textId="77777777" w:rsidR="00DB6B01" w:rsidRPr="00DB6B01" w:rsidRDefault="00DB6B01" w:rsidP="00CD1CB9">
      <w:pPr>
        <w:widowControl w:val="0"/>
        <w:autoSpaceDE w:val="0"/>
        <w:autoSpaceDN w:val="0"/>
        <w:adjustRightInd w:val="0"/>
        <w:spacing w:after="240" w:line="180" w:lineRule="auto"/>
        <w:jc w:val="both"/>
        <w:rPr>
          <w:rFonts w:cs="Times"/>
          <w:szCs w:val="38"/>
        </w:rPr>
      </w:pPr>
      <w:r>
        <w:rPr>
          <w:rFonts w:cs="Times"/>
          <w:szCs w:val="38"/>
        </w:rPr>
        <w:t>Performing Ensembles</w:t>
      </w:r>
      <w:r w:rsidR="00EA6565">
        <w:rPr>
          <w:rFonts w:cs="Times"/>
          <w:szCs w:val="38"/>
        </w:rPr>
        <w:t>……………………………………………………………………………………….13</w:t>
      </w:r>
    </w:p>
    <w:p w14:paraId="2BA1159C" w14:textId="77777777" w:rsidR="00DB6B01" w:rsidRPr="00DB6B01" w:rsidRDefault="00DB6B01" w:rsidP="00CD1CB9">
      <w:pPr>
        <w:widowControl w:val="0"/>
        <w:autoSpaceDE w:val="0"/>
        <w:autoSpaceDN w:val="0"/>
        <w:adjustRightInd w:val="0"/>
        <w:spacing w:after="240" w:line="180" w:lineRule="auto"/>
        <w:jc w:val="both"/>
        <w:rPr>
          <w:rFonts w:cs="Times"/>
          <w:szCs w:val="38"/>
        </w:rPr>
      </w:pPr>
      <w:r>
        <w:rPr>
          <w:rFonts w:cs="Times"/>
          <w:szCs w:val="38"/>
        </w:rPr>
        <w:t>Band Camp</w:t>
      </w:r>
      <w:r w:rsidR="00FD0465">
        <w:rPr>
          <w:rFonts w:cs="Times"/>
          <w:szCs w:val="38"/>
        </w:rPr>
        <w:t>.</w:t>
      </w:r>
      <w:r w:rsidR="00EA6565">
        <w:rPr>
          <w:rFonts w:cs="Times"/>
          <w:szCs w:val="38"/>
        </w:rPr>
        <w:t>……………</w:t>
      </w:r>
      <w:r w:rsidR="00FD0465">
        <w:rPr>
          <w:rFonts w:cs="Times"/>
          <w:szCs w:val="38"/>
        </w:rPr>
        <w:t>...</w:t>
      </w:r>
      <w:r w:rsidR="00EA6565">
        <w:rPr>
          <w:rFonts w:cs="Times"/>
          <w:szCs w:val="38"/>
        </w:rPr>
        <w:t>………………</w:t>
      </w:r>
      <w:r w:rsidR="00CD1CB9">
        <w:rPr>
          <w:rFonts w:cs="Times"/>
          <w:szCs w:val="38"/>
        </w:rPr>
        <w:t>………………………………………………………………………...14</w:t>
      </w:r>
    </w:p>
    <w:p w14:paraId="5DC6DCDC" w14:textId="77777777" w:rsidR="00DB6B01" w:rsidRPr="00DB6B01" w:rsidRDefault="00DB6B01" w:rsidP="00CD1CB9">
      <w:pPr>
        <w:widowControl w:val="0"/>
        <w:autoSpaceDE w:val="0"/>
        <w:autoSpaceDN w:val="0"/>
        <w:adjustRightInd w:val="0"/>
        <w:spacing w:after="240" w:line="180" w:lineRule="auto"/>
        <w:jc w:val="both"/>
        <w:rPr>
          <w:rFonts w:cs="Times"/>
          <w:szCs w:val="38"/>
        </w:rPr>
      </w:pPr>
      <w:r>
        <w:rPr>
          <w:rFonts w:cs="Times"/>
          <w:szCs w:val="38"/>
        </w:rPr>
        <w:t>Rehearsals</w:t>
      </w:r>
      <w:r w:rsidR="00EA6565">
        <w:rPr>
          <w:rFonts w:cs="Times"/>
          <w:szCs w:val="38"/>
        </w:rPr>
        <w:t>…………………………</w:t>
      </w:r>
      <w:r w:rsidR="00CD1CB9">
        <w:rPr>
          <w:rFonts w:cs="Times"/>
          <w:szCs w:val="38"/>
        </w:rPr>
        <w:t>………………………………………………………………………………15</w:t>
      </w:r>
    </w:p>
    <w:p w14:paraId="3113BFEF" w14:textId="77777777" w:rsidR="00DB6B01" w:rsidRPr="00DB6B01" w:rsidRDefault="00DB6B01" w:rsidP="00CD1CB9">
      <w:pPr>
        <w:widowControl w:val="0"/>
        <w:autoSpaceDE w:val="0"/>
        <w:autoSpaceDN w:val="0"/>
        <w:adjustRightInd w:val="0"/>
        <w:spacing w:after="240" w:line="180" w:lineRule="auto"/>
        <w:jc w:val="both"/>
        <w:rPr>
          <w:rFonts w:cs="Times"/>
          <w:szCs w:val="38"/>
        </w:rPr>
      </w:pPr>
      <w:r>
        <w:rPr>
          <w:rFonts w:cs="Times"/>
          <w:szCs w:val="38"/>
        </w:rPr>
        <w:t>Attendance Policy</w:t>
      </w:r>
      <w:r w:rsidR="00EA6565">
        <w:rPr>
          <w:rFonts w:cs="Times"/>
          <w:szCs w:val="38"/>
        </w:rPr>
        <w:t>………………………</w:t>
      </w:r>
      <w:r w:rsidR="00CD1CB9">
        <w:rPr>
          <w:rFonts w:cs="Times"/>
          <w:szCs w:val="38"/>
        </w:rPr>
        <w:t>………………………………………………………………………16</w:t>
      </w:r>
    </w:p>
    <w:p w14:paraId="5DB70FC2" w14:textId="77777777" w:rsidR="00DB6B01" w:rsidRPr="00DB6B01" w:rsidRDefault="00DB6B01" w:rsidP="00CD1CB9">
      <w:pPr>
        <w:widowControl w:val="0"/>
        <w:autoSpaceDE w:val="0"/>
        <w:autoSpaceDN w:val="0"/>
        <w:adjustRightInd w:val="0"/>
        <w:spacing w:after="240" w:line="180" w:lineRule="auto"/>
        <w:jc w:val="both"/>
        <w:rPr>
          <w:rFonts w:cs="Times"/>
          <w:szCs w:val="38"/>
        </w:rPr>
      </w:pPr>
      <w:r>
        <w:rPr>
          <w:rFonts w:cs="Times"/>
          <w:szCs w:val="38"/>
        </w:rPr>
        <w:t>Financial Obligations</w:t>
      </w:r>
      <w:r w:rsidR="00EA6565">
        <w:rPr>
          <w:rFonts w:cs="Times"/>
          <w:szCs w:val="38"/>
        </w:rPr>
        <w:t>……………</w:t>
      </w:r>
      <w:r w:rsidR="00CD1CB9">
        <w:rPr>
          <w:rFonts w:cs="Times"/>
          <w:szCs w:val="38"/>
        </w:rPr>
        <w:t>…………………………………………………………………………….18</w:t>
      </w:r>
    </w:p>
    <w:p w14:paraId="52E480CF" w14:textId="77777777" w:rsidR="00DB6B01" w:rsidRPr="00DB6B01" w:rsidRDefault="00DB6B01" w:rsidP="00CD1CB9">
      <w:pPr>
        <w:widowControl w:val="0"/>
        <w:autoSpaceDE w:val="0"/>
        <w:autoSpaceDN w:val="0"/>
        <w:adjustRightInd w:val="0"/>
        <w:spacing w:after="240" w:line="180" w:lineRule="auto"/>
        <w:jc w:val="both"/>
        <w:rPr>
          <w:rFonts w:cs="Times"/>
          <w:szCs w:val="38"/>
        </w:rPr>
      </w:pPr>
      <w:r>
        <w:rPr>
          <w:rFonts w:cs="Times"/>
          <w:szCs w:val="38"/>
        </w:rPr>
        <w:t>Uniforms</w:t>
      </w:r>
      <w:r w:rsidR="00EA6565">
        <w:rPr>
          <w:rFonts w:cs="Times"/>
          <w:szCs w:val="38"/>
        </w:rPr>
        <w:t>……………………………</w:t>
      </w:r>
      <w:r w:rsidR="00CD1CB9">
        <w:rPr>
          <w:rFonts w:cs="Times"/>
          <w:szCs w:val="38"/>
        </w:rPr>
        <w:t>………………………………………………………………………………21</w:t>
      </w:r>
    </w:p>
    <w:p w14:paraId="232E5E4B" w14:textId="77777777" w:rsidR="00DB6B01" w:rsidRPr="00DB6B01" w:rsidRDefault="00DB6B01" w:rsidP="00CD1CB9">
      <w:pPr>
        <w:widowControl w:val="0"/>
        <w:autoSpaceDE w:val="0"/>
        <w:autoSpaceDN w:val="0"/>
        <w:adjustRightInd w:val="0"/>
        <w:spacing w:after="240" w:line="180" w:lineRule="auto"/>
        <w:jc w:val="both"/>
        <w:rPr>
          <w:rFonts w:cs="Times"/>
          <w:szCs w:val="38"/>
        </w:rPr>
      </w:pPr>
      <w:r>
        <w:rPr>
          <w:rFonts w:cs="Times"/>
          <w:szCs w:val="38"/>
        </w:rPr>
        <w:t>Music Library</w:t>
      </w:r>
      <w:r w:rsidR="00EA6565">
        <w:rPr>
          <w:rFonts w:cs="Times"/>
          <w:szCs w:val="38"/>
        </w:rPr>
        <w:t>………………………</w:t>
      </w:r>
      <w:r w:rsidR="00CD1CB9">
        <w:rPr>
          <w:rFonts w:cs="Times"/>
          <w:szCs w:val="38"/>
        </w:rPr>
        <w:t>…………………………………………………………………………….22</w:t>
      </w:r>
    </w:p>
    <w:p w14:paraId="44E41599" w14:textId="77777777" w:rsidR="00EA6565" w:rsidRPr="00DB6B01" w:rsidRDefault="00EA6565" w:rsidP="00CD1CB9">
      <w:pPr>
        <w:widowControl w:val="0"/>
        <w:autoSpaceDE w:val="0"/>
        <w:autoSpaceDN w:val="0"/>
        <w:adjustRightInd w:val="0"/>
        <w:spacing w:after="240" w:line="180" w:lineRule="auto"/>
        <w:jc w:val="both"/>
        <w:rPr>
          <w:rFonts w:cs="Times"/>
          <w:szCs w:val="38"/>
        </w:rPr>
      </w:pPr>
      <w:r>
        <w:rPr>
          <w:rFonts w:cs="Times"/>
          <w:szCs w:val="38"/>
        </w:rPr>
        <w:t>Honor Bands, Festival and Other Activities</w:t>
      </w:r>
      <w:r w:rsidR="00FD0465">
        <w:rPr>
          <w:rFonts w:cs="Times"/>
          <w:szCs w:val="38"/>
        </w:rPr>
        <w:t>………………………………………………………….</w:t>
      </w:r>
      <w:r w:rsidR="00CD1CB9">
        <w:rPr>
          <w:rFonts w:cs="Times"/>
          <w:szCs w:val="38"/>
        </w:rPr>
        <w:t>22</w:t>
      </w:r>
    </w:p>
    <w:p w14:paraId="7D1D6AD1" w14:textId="77777777" w:rsidR="00DB6B01" w:rsidRPr="00DB6B01" w:rsidRDefault="00DB6B01" w:rsidP="00CD1CB9">
      <w:pPr>
        <w:widowControl w:val="0"/>
        <w:autoSpaceDE w:val="0"/>
        <w:autoSpaceDN w:val="0"/>
        <w:adjustRightInd w:val="0"/>
        <w:spacing w:after="240" w:line="180" w:lineRule="auto"/>
        <w:jc w:val="both"/>
        <w:rPr>
          <w:rFonts w:cs="Times"/>
          <w:szCs w:val="38"/>
        </w:rPr>
      </w:pPr>
      <w:r>
        <w:rPr>
          <w:rFonts w:cs="Times"/>
          <w:szCs w:val="38"/>
        </w:rPr>
        <w:t>Travel and Trips</w:t>
      </w:r>
      <w:r w:rsidR="00FD0465">
        <w:rPr>
          <w:rFonts w:cs="Times"/>
          <w:szCs w:val="38"/>
        </w:rPr>
        <w:t>…………………………………………………………………………………………………</w:t>
      </w:r>
      <w:r w:rsidR="00CD1CB9">
        <w:rPr>
          <w:rFonts w:cs="Times"/>
          <w:szCs w:val="38"/>
        </w:rPr>
        <w:t>23</w:t>
      </w:r>
    </w:p>
    <w:p w14:paraId="6C97C4C4" w14:textId="77777777" w:rsidR="00DB6B01" w:rsidRPr="00DB6B01" w:rsidRDefault="00DB6B01" w:rsidP="00CD1CB9">
      <w:pPr>
        <w:widowControl w:val="0"/>
        <w:autoSpaceDE w:val="0"/>
        <w:autoSpaceDN w:val="0"/>
        <w:adjustRightInd w:val="0"/>
        <w:spacing w:after="240" w:line="180" w:lineRule="auto"/>
        <w:jc w:val="both"/>
        <w:rPr>
          <w:rFonts w:cs="Times"/>
          <w:szCs w:val="38"/>
        </w:rPr>
      </w:pPr>
      <w:r>
        <w:rPr>
          <w:rFonts w:cs="Times"/>
          <w:szCs w:val="38"/>
        </w:rPr>
        <w:t>Band Calendar</w:t>
      </w:r>
      <w:r w:rsidR="00FD0465">
        <w:rPr>
          <w:rFonts w:cs="Times"/>
          <w:szCs w:val="38"/>
        </w:rPr>
        <w:t>……………………………………………………………………………………………………</w:t>
      </w:r>
      <w:r w:rsidR="00CD1CB9">
        <w:rPr>
          <w:rFonts w:cs="Times"/>
          <w:szCs w:val="38"/>
        </w:rPr>
        <w:t>24</w:t>
      </w:r>
    </w:p>
    <w:p w14:paraId="15648253" w14:textId="77777777" w:rsidR="00DB6B01" w:rsidRPr="00DB6B01" w:rsidRDefault="00DB6B01" w:rsidP="00CD1CB9">
      <w:pPr>
        <w:widowControl w:val="0"/>
        <w:autoSpaceDE w:val="0"/>
        <w:autoSpaceDN w:val="0"/>
        <w:adjustRightInd w:val="0"/>
        <w:spacing w:after="240" w:line="180" w:lineRule="auto"/>
        <w:jc w:val="both"/>
        <w:rPr>
          <w:rFonts w:cs="Times"/>
          <w:szCs w:val="38"/>
        </w:rPr>
      </w:pPr>
      <w:r>
        <w:rPr>
          <w:rFonts w:cs="Times"/>
          <w:szCs w:val="38"/>
        </w:rPr>
        <w:t>Band Boosters</w:t>
      </w:r>
      <w:r w:rsidR="00FD0465">
        <w:rPr>
          <w:rFonts w:cs="Times"/>
          <w:szCs w:val="38"/>
        </w:rPr>
        <w:t>……………………………………………………………………………………………………</w:t>
      </w:r>
      <w:r w:rsidR="00CD1CB9">
        <w:rPr>
          <w:rFonts w:cs="Times"/>
          <w:szCs w:val="38"/>
        </w:rPr>
        <w:t>24</w:t>
      </w:r>
    </w:p>
    <w:p w14:paraId="4BE86C04" w14:textId="77777777" w:rsidR="00DB6B01" w:rsidRDefault="00EA6565" w:rsidP="00CD1CB9">
      <w:pPr>
        <w:widowControl w:val="0"/>
        <w:autoSpaceDE w:val="0"/>
        <w:autoSpaceDN w:val="0"/>
        <w:adjustRightInd w:val="0"/>
        <w:spacing w:after="240" w:line="180" w:lineRule="auto"/>
        <w:jc w:val="both"/>
        <w:rPr>
          <w:rFonts w:cs="Times"/>
          <w:szCs w:val="38"/>
        </w:rPr>
      </w:pPr>
      <w:r>
        <w:rPr>
          <w:rFonts w:cs="Times"/>
          <w:szCs w:val="38"/>
        </w:rPr>
        <w:t xml:space="preserve">Student </w:t>
      </w:r>
      <w:r w:rsidR="00DB6B01">
        <w:rPr>
          <w:rFonts w:cs="Times"/>
          <w:szCs w:val="38"/>
        </w:rPr>
        <w:t>Leadership Descriptions</w:t>
      </w:r>
      <w:r w:rsidR="00FD0465">
        <w:rPr>
          <w:rFonts w:cs="Times"/>
          <w:szCs w:val="38"/>
        </w:rPr>
        <w:t>………………………………………………………………………..</w:t>
      </w:r>
      <w:r w:rsidR="00CD1CB9">
        <w:rPr>
          <w:rFonts w:cs="Times"/>
          <w:szCs w:val="38"/>
        </w:rPr>
        <w:t>.25</w:t>
      </w:r>
    </w:p>
    <w:p w14:paraId="2E84A255" w14:textId="77777777" w:rsidR="00DB6B01" w:rsidRDefault="00CD1CB9" w:rsidP="00CD1CB9">
      <w:pPr>
        <w:widowControl w:val="0"/>
        <w:autoSpaceDE w:val="0"/>
        <w:autoSpaceDN w:val="0"/>
        <w:adjustRightInd w:val="0"/>
        <w:spacing w:after="240" w:line="180" w:lineRule="auto"/>
        <w:jc w:val="both"/>
        <w:rPr>
          <w:rFonts w:cs="Times"/>
          <w:szCs w:val="38"/>
        </w:rPr>
      </w:pPr>
      <w:r>
        <w:rPr>
          <w:rFonts w:cs="Times"/>
          <w:szCs w:val="38"/>
        </w:rPr>
        <w:t>Students Leadership</w:t>
      </w:r>
      <w:r w:rsidR="00FD0465">
        <w:rPr>
          <w:rFonts w:cs="Times"/>
          <w:szCs w:val="38"/>
        </w:rPr>
        <w:t>…………………………………………………………………………………………..</w:t>
      </w:r>
      <w:r w:rsidR="00EA6565">
        <w:rPr>
          <w:rFonts w:cs="Times"/>
          <w:szCs w:val="38"/>
        </w:rPr>
        <w:t>28</w:t>
      </w:r>
    </w:p>
    <w:p w14:paraId="3154584B" w14:textId="77777777" w:rsidR="00DB6B01" w:rsidRDefault="00CD1CB9" w:rsidP="00CD1CB9">
      <w:pPr>
        <w:widowControl w:val="0"/>
        <w:autoSpaceDE w:val="0"/>
        <w:autoSpaceDN w:val="0"/>
        <w:adjustRightInd w:val="0"/>
        <w:spacing w:after="240" w:line="180" w:lineRule="auto"/>
        <w:jc w:val="both"/>
        <w:rPr>
          <w:rFonts w:cs="Times"/>
          <w:szCs w:val="38"/>
        </w:rPr>
      </w:pPr>
      <w:r>
        <w:rPr>
          <w:rFonts w:cs="Times"/>
          <w:szCs w:val="38"/>
        </w:rPr>
        <w:t>Important Contact Information..</w:t>
      </w:r>
      <w:r w:rsidR="00FD0465">
        <w:rPr>
          <w:rFonts w:cs="Times"/>
          <w:szCs w:val="38"/>
        </w:rPr>
        <w:t>…………………………………………………………………………</w:t>
      </w:r>
      <w:r w:rsidR="00EA6565">
        <w:rPr>
          <w:rFonts w:cs="Times"/>
          <w:szCs w:val="38"/>
        </w:rPr>
        <w:t>29</w:t>
      </w:r>
    </w:p>
    <w:p w14:paraId="0BCBFEAE" w14:textId="77777777" w:rsidR="00CD1CB9" w:rsidRDefault="009000D5" w:rsidP="00CD1CB9">
      <w:pPr>
        <w:widowControl w:val="0"/>
        <w:autoSpaceDE w:val="0"/>
        <w:autoSpaceDN w:val="0"/>
        <w:adjustRightInd w:val="0"/>
        <w:spacing w:after="240" w:line="180" w:lineRule="auto"/>
        <w:jc w:val="both"/>
        <w:rPr>
          <w:rFonts w:cs="Times"/>
          <w:szCs w:val="38"/>
        </w:rPr>
      </w:pPr>
      <w:r>
        <w:rPr>
          <w:rFonts w:cs="Times"/>
          <w:szCs w:val="38"/>
        </w:rPr>
        <w:t>Signature Sheet – Participation Contract …………………………………………………………….30</w:t>
      </w:r>
    </w:p>
    <w:p w14:paraId="2BF60CFD" w14:textId="77777777" w:rsidR="00CD1CB9" w:rsidRPr="00DB6B01" w:rsidRDefault="00CD1CB9" w:rsidP="00CD1CB9">
      <w:pPr>
        <w:widowControl w:val="0"/>
        <w:autoSpaceDE w:val="0"/>
        <w:autoSpaceDN w:val="0"/>
        <w:adjustRightInd w:val="0"/>
        <w:spacing w:after="240" w:line="180" w:lineRule="auto"/>
        <w:jc w:val="both"/>
        <w:rPr>
          <w:rFonts w:cs="Times"/>
          <w:szCs w:val="38"/>
        </w:rPr>
      </w:pPr>
    </w:p>
    <w:p w14:paraId="195D0D18" w14:textId="77777777" w:rsidR="002F0CAD" w:rsidRPr="00B71ACD" w:rsidRDefault="00B71ACD" w:rsidP="002F0CAD">
      <w:pPr>
        <w:widowControl w:val="0"/>
        <w:autoSpaceDE w:val="0"/>
        <w:autoSpaceDN w:val="0"/>
        <w:adjustRightInd w:val="0"/>
        <w:spacing w:after="240"/>
        <w:rPr>
          <w:rFonts w:ascii="Times" w:hAnsi="Times" w:cs="Times"/>
          <w:sz w:val="28"/>
        </w:rPr>
      </w:pPr>
      <w:r>
        <w:rPr>
          <w:rFonts w:ascii="Times" w:hAnsi="Times" w:cs="Times"/>
          <w:sz w:val="28"/>
          <w:szCs w:val="38"/>
        </w:rPr>
        <w:lastRenderedPageBreak/>
        <w:t>Dear Parents and Students,</w:t>
      </w:r>
    </w:p>
    <w:p w14:paraId="21CC1AA0" w14:textId="77777777" w:rsidR="000A5B8D" w:rsidRDefault="002F0CAD" w:rsidP="002F0CAD">
      <w:pPr>
        <w:rPr>
          <w:sz w:val="28"/>
          <w:szCs w:val="28"/>
        </w:rPr>
      </w:pPr>
      <w:r w:rsidRPr="002F0CAD">
        <w:rPr>
          <w:rFonts w:ascii="Times" w:hAnsi="Times" w:cs="Times"/>
          <w:sz w:val="28"/>
          <w:szCs w:val="28"/>
        </w:rPr>
        <w:t xml:space="preserve">Welcome to the </w:t>
      </w:r>
      <w:r w:rsidR="00EF1A09">
        <w:rPr>
          <w:rFonts w:ascii="Times" w:hAnsi="Times" w:cs="Times"/>
          <w:sz w:val="28"/>
          <w:szCs w:val="28"/>
        </w:rPr>
        <w:t xml:space="preserve">Leon High School </w:t>
      </w:r>
      <w:r w:rsidRPr="002F0CAD">
        <w:rPr>
          <w:rFonts w:ascii="Times" w:hAnsi="Times" w:cs="Times"/>
          <w:sz w:val="28"/>
          <w:szCs w:val="28"/>
        </w:rPr>
        <w:t xml:space="preserve">Band Program! The </w:t>
      </w:r>
      <w:r w:rsidR="00EF1A09">
        <w:rPr>
          <w:rFonts w:ascii="Times" w:hAnsi="Times" w:cs="Times"/>
          <w:sz w:val="28"/>
          <w:szCs w:val="28"/>
        </w:rPr>
        <w:t>Leon Band</w:t>
      </w:r>
      <w:r w:rsidRPr="002F0CAD">
        <w:rPr>
          <w:rFonts w:ascii="Times" w:hAnsi="Times" w:cs="Times"/>
          <w:sz w:val="28"/>
          <w:szCs w:val="28"/>
        </w:rPr>
        <w:t xml:space="preserve"> has worked hard to establish a level of excellence and tradition. </w:t>
      </w:r>
      <w:r w:rsidR="00EF1A09">
        <w:rPr>
          <w:sz w:val="28"/>
          <w:szCs w:val="28"/>
        </w:rPr>
        <w:t>This</w:t>
      </w:r>
      <w:r w:rsidRPr="002F0CAD">
        <w:rPr>
          <w:sz w:val="28"/>
          <w:szCs w:val="28"/>
        </w:rPr>
        <w:t xml:space="preserve"> is a program dedicated</w:t>
      </w:r>
      <w:r w:rsidR="007D0E73">
        <w:rPr>
          <w:sz w:val="28"/>
          <w:szCs w:val="28"/>
        </w:rPr>
        <w:t xml:space="preserve"> to</w:t>
      </w:r>
      <w:r w:rsidRPr="002F0CAD">
        <w:rPr>
          <w:sz w:val="28"/>
          <w:szCs w:val="28"/>
        </w:rPr>
        <w:t xml:space="preserve"> the success of students and their continued growth not only as high school students </w:t>
      </w:r>
      <w:r w:rsidR="00B71ACD" w:rsidRPr="002F0CAD">
        <w:rPr>
          <w:sz w:val="28"/>
          <w:szCs w:val="28"/>
        </w:rPr>
        <w:t>but also</w:t>
      </w:r>
      <w:r w:rsidRPr="002F0CAD">
        <w:rPr>
          <w:sz w:val="28"/>
          <w:szCs w:val="28"/>
        </w:rPr>
        <w:t xml:space="preserve"> as young adults.</w:t>
      </w:r>
    </w:p>
    <w:p w14:paraId="2E263BDA" w14:textId="77777777" w:rsidR="000A5B8D" w:rsidRDefault="000A5B8D" w:rsidP="002F0CAD">
      <w:pPr>
        <w:rPr>
          <w:sz w:val="28"/>
          <w:szCs w:val="28"/>
        </w:rPr>
      </w:pPr>
    </w:p>
    <w:p w14:paraId="0BD2D7DD" w14:textId="129D5413" w:rsidR="002F0CAD" w:rsidRDefault="000A5B8D" w:rsidP="002F0CAD">
      <w:pPr>
        <w:rPr>
          <w:sz w:val="28"/>
          <w:szCs w:val="28"/>
        </w:rPr>
      </w:pPr>
      <w:r>
        <w:rPr>
          <w:sz w:val="28"/>
          <w:szCs w:val="28"/>
        </w:rPr>
        <w:t xml:space="preserve">It is a goal of the </w:t>
      </w:r>
      <w:r w:rsidR="00EF1A09">
        <w:rPr>
          <w:sz w:val="28"/>
          <w:szCs w:val="28"/>
        </w:rPr>
        <w:t>Leon</w:t>
      </w:r>
      <w:r w:rsidR="007D0E73">
        <w:rPr>
          <w:sz w:val="28"/>
          <w:szCs w:val="28"/>
        </w:rPr>
        <w:t xml:space="preserve"> High School Band program </w:t>
      </w:r>
      <w:r>
        <w:rPr>
          <w:sz w:val="28"/>
          <w:szCs w:val="28"/>
        </w:rPr>
        <w:t xml:space="preserve">for students to perform at the highest caliber </w:t>
      </w:r>
      <w:r w:rsidR="00B71ACD">
        <w:rPr>
          <w:sz w:val="28"/>
          <w:szCs w:val="28"/>
        </w:rPr>
        <w:t xml:space="preserve">socially, physically, mentally, personally and musically. We work to cultivate not only </w:t>
      </w:r>
      <w:r w:rsidR="007D0E73">
        <w:rPr>
          <w:sz w:val="28"/>
          <w:szCs w:val="28"/>
        </w:rPr>
        <w:t>student</w:t>
      </w:r>
      <w:r w:rsidR="00FB13C5">
        <w:rPr>
          <w:sz w:val="28"/>
          <w:szCs w:val="28"/>
        </w:rPr>
        <w:t>s</w:t>
      </w:r>
      <w:r w:rsidR="000D5238">
        <w:rPr>
          <w:sz w:val="28"/>
          <w:szCs w:val="28"/>
        </w:rPr>
        <w:t>’</w:t>
      </w:r>
      <w:r w:rsidR="00B71ACD">
        <w:rPr>
          <w:sz w:val="28"/>
          <w:szCs w:val="28"/>
        </w:rPr>
        <w:t xml:space="preserve"> musical abilities</w:t>
      </w:r>
      <w:r w:rsidR="000D5238">
        <w:rPr>
          <w:sz w:val="28"/>
          <w:szCs w:val="28"/>
        </w:rPr>
        <w:t>,</w:t>
      </w:r>
      <w:r w:rsidR="00B71ACD">
        <w:rPr>
          <w:sz w:val="28"/>
          <w:szCs w:val="28"/>
        </w:rPr>
        <w:t xml:space="preserve"> but teach students the essentials</w:t>
      </w:r>
      <w:r w:rsidR="007D0E73">
        <w:rPr>
          <w:sz w:val="28"/>
          <w:szCs w:val="28"/>
        </w:rPr>
        <w:t xml:space="preserve"> life skills</w:t>
      </w:r>
      <w:r w:rsidR="00B71ACD">
        <w:rPr>
          <w:sz w:val="28"/>
          <w:szCs w:val="28"/>
        </w:rPr>
        <w:t xml:space="preserve"> that are needed to be successful </w:t>
      </w:r>
      <w:r w:rsidR="000D5238">
        <w:rPr>
          <w:sz w:val="28"/>
          <w:szCs w:val="28"/>
        </w:rPr>
        <w:t>post-graduation</w:t>
      </w:r>
      <w:r w:rsidR="00B71ACD">
        <w:rPr>
          <w:sz w:val="28"/>
          <w:szCs w:val="28"/>
        </w:rPr>
        <w:t>.</w:t>
      </w:r>
    </w:p>
    <w:p w14:paraId="32AFFF92" w14:textId="77777777" w:rsidR="002F0CAD" w:rsidRPr="002F0CAD" w:rsidRDefault="002F0CAD" w:rsidP="002F0CAD">
      <w:pPr>
        <w:rPr>
          <w:sz w:val="28"/>
          <w:szCs w:val="28"/>
        </w:rPr>
      </w:pPr>
    </w:p>
    <w:p w14:paraId="24EC460E" w14:textId="5B95F21F" w:rsidR="002F0CAD" w:rsidRPr="002F0CAD" w:rsidRDefault="002F0CAD" w:rsidP="002F0CAD">
      <w:pPr>
        <w:widowControl w:val="0"/>
        <w:autoSpaceDE w:val="0"/>
        <w:autoSpaceDN w:val="0"/>
        <w:adjustRightInd w:val="0"/>
        <w:spacing w:after="240"/>
        <w:rPr>
          <w:rFonts w:ascii="Times" w:hAnsi="Times" w:cs="Times"/>
          <w:sz w:val="28"/>
          <w:szCs w:val="28"/>
        </w:rPr>
      </w:pPr>
      <w:r w:rsidRPr="002F0CAD">
        <w:rPr>
          <w:rFonts w:ascii="Times" w:hAnsi="Times" w:cs="Times"/>
          <w:sz w:val="28"/>
          <w:szCs w:val="28"/>
        </w:rPr>
        <w:t xml:space="preserve">Annually, qualified Band Members from </w:t>
      </w:r>
      <w:r w:rsidR="00EF1A09">
        <w:rPr>
          <w:rFonts w:ascii="Times" w:hAnsi="Times" w:cs="Times"/>
          <w:sz w:val="28"/>
          <w:szCs w:val="28"/>
        </w:rPr>
        <w:t>Leon</w:t>
      </w:r>
      <w:r w:rsidR="000D5238">
        <w:rPr>
          <w:rFonts w:ascii="Times" w:hAnsi="Times" w:cs="Times"/>
          <w:sz w:val="28"/>
          <w:szCs w:val="28"/>
        </w:rPr>
        <w:t xml:space="preserve"> represent us at c</w:t>
      </w:r>
      <w:r w:rsidRPr="002F0CAD">
        <w:rPr>
          <w:rFonts w:ascii="Times" w:hAnsi="Times" w:cs="Times"/>
          <w:sz w:val="28"/>
          <w:szCs w:val="28"/>
        </w:rPr>
        <w:t xml:space="preserve">ommunity </w:t>
      </w:r>
      <w:r w:rsidR="000D5238">
        <w:rPr>
          <w:rFonts w:ascii="Times" w:hAnsi="Times" w:cs="Times"/>
          <w:sz w:val="28"/>
          <w:szCs w:val="28"/>
        </w:rPr>
        <w:t>e</w:t>
      </w:r>
      <w:r w:rsidRPr="002F0CAD">
        <w:rPr>
          <w:rFonts w:ascii="Times" w:hAnsi="Times" w:cs="Times"/>
          <w:sz w:val="28"/>
          <w:szCs w:val="28"/>
        </w:rPr>
        <w:t xml:space="preserve">vents, </w:t>
      </w:r>
      <w:r w:rsidR="000D5238">
        <w:rPr>
          <w:rFonts w:ascii="Times" w:hAnsi="Times" w:cs="Times"/>
          <w:sz w:val="28"/>
          <w:szCs w:val="28"/>
        </w:rPr>
        <w:t>p</w:t>
      </w:r>
      <w:r w:rsidRPr="002F0CAD">
        <w:rPr>
          <w:rFonts w:ascii="Times" w:hAnsi="Times" w:cs="Times"/>
          <w:sz w:val="28"/>
          <w:szCs w:val="28"/>
        </w:rPr>
        <w:t>arades, Tri-</w:t>
      </w:r>
      <w:r>
        <w:rPr>
          <w:rFonts w:ascii="Times" w:hAnsi="Times" w:cs="Times"/>
          <w:sz w:val="28"/>
          <w:szCs w:val="28"/>
        </w:rPr>
        <w:t>State</w:t>
      </w:r>
      <w:r w:rsidRPr="002F0CAD">
        <w:rPr>
          <w:rFonts w:ascii="Times" w:hAnsi="Times" w:cs="Times"/>
          <w:sz w:val="28"/>
          <w:szCs w:val="28"/>
        </w:rPr>
        <w:t xml:space="preserve"> Honors Band, </w:t>
      </w:r>
      <w:r w:rsidR="002A7BEC">
        <w:rPr>
          <w:rFonts w:ascii="Times" w:hAnsi="Times" w:cs="Times"/>
          <w:sz w:val="28"/>
          <w:szCs w:val="28"/>
        </w:rPr>
        <w:t xml:space="preserve">Tri-State Honor Jazz Band, </w:t>
      </w:r>
      <w:r>
        <w:rPr>
          <w:rFonts w:ascii="Times" w:hAnsi="Times" w:cs="Times"/>
          <w:sz w:val="28"/>
          <w:szCs w:val="28"/>
        </w:rPr>
        <w:t>Festival of Winds Honor Band</w:t>
      </w:r>
      <w:r w:rsidRPr="002F0CAD">
        <w:rPr>
          <w:rFonts w:ascii="Times" w:hAnsi="Times" w:cs="Times"/>
          <w:sz w:val="28"/>
          <w:szCs w:val="28"/>
        </w:rPr>
        <w:t xml:space="preserve">, </w:t>
      </w:r>
      <w:r w:rsidR="002A7BEC">
        <w:rPr>
          <w:rFonts w:ascii="Times" w:hAnsi="Times" w:cs="Times"/>
          <w:sz w:val="28"/>
          <w:szCs w:val="28"/>
        </w:rPr>
        <w:t>All District Big-Bend</w:t>
      </w:r>
      <w:r>
        <w:rPr>
          <w:rFonts w:ascii="Times" w:hAnsi="Times" w:cs="Times"/>
          <w:sz w:val="28"/>
          <w:szCs w:val="28"/>
        </w:rPr>
        <w:t xml:space="preserve"> </w:t>
      </w:r>
      <w:r w:rsidR="002A7BEC">
        <w:rPr>
          <w:rFonts w:ascii="Times" w:hAnsi="Times" w:cs="Times"/>
          <w:sz w:val="28"/>
          <w:szCs w:val="28"/>
        </w:rPr>
        <w:t>Honor Band,</w:t>
      </w:r>
      <w:r>
        <w:rPr>
          <w:rFonts w:ascii="Times" w:hAnsi="Times" w:cs="Times"/>
          <w:sz w:val="28"/>
          <w:szCs w:val="28"/>
        </w:rPr>
        <w:t xml:space="preserve"> </w:t>
      </w:r>
      <w:r w:rsidRPr="002F0CAD">
        <w:rPr>
          <w:rFonts w:ascii="Times" w:hAnsi="Times" w:cs="Times"/>
          <w:sz w:val="28"/>
          <w:szCs w:val="28"/>
        </w:rPr>
        <w:t>FBA All-S</w:t>
      </w:r>
      <w:r w:rsidR="002A7BEC">
        <w:rPr>
          <w:rFonts w:ascii="Times" w:hAnsi="Times" w:cs="Times"/>
          <w:sz w:val="28"/>
          <w:szCs w:val="28"/>
        </w:rPr>
        <w:t>tate Band,</w:t>
      </w:r>
      <w:r w:rsidR="000D5238">
        <w:rPr>
          <w:rFonts w:ascii="Times" w:hAnsi="Times" w:cs="Times"/>
          <w:sz w:val="28"/>
          <w:szCs w:val="28"/>
        </w:rPr>
        <w:t xml:space="preserve"> and</w:t>
      </w:r>
      <w:r w:rsidR="002A7BEC">
        <w:rPr>
          <w:rFonts w:ascii="Times" w:hAnsi="Times" w:cs="Times"/>
          <w:sz w:val="28"/>
          <w:szCs w:val="28"/>
        </w:rPr>
        <w:t xml:space="preserve"> FBA Solo-Ensemble as well as</w:t>
      </w:r>
      <w:r w:rsidRPr="002F0CAD">
        <w:rPr>
          <w:rFonts w:ascii="Times" w:hAnsi="Times" w:cs="Times"/>
          <w:sz w:val="28"/>
          <w:szCs w:val="28"/>
        </w:rPr>
        <w:t xml:space="preserve"> Concert</w:t>
      </w:r>
      <w:r w:rsidR="002A7BEC">
        <w:rPr>
          <w:rFonts w:ascii="Times" w:hAnsi="Times" w:cs="Times"/>
          <w:sz w:val="28"/>
          <w:szCs w:val="28"/>
        </w:rPr>
        <w:t xml:space="preserve"> and State</w:t>
      </w:r>
      <w:r w:rsidRPr="002F0CAD">
        <w:rPr>
          <w:rFonts w:ascii="Times" w:hAnsi="Times" w:cs="Times"/>
          <w:sz w:val="28"/>
          <w:szCs w:val="28"/>
        </w:rPr>
        <w:t xml:space="preserve"> Music Assessments and other similarly prestigious events.</w:t>
      </w:r>
    </w:p>
    <w:p w14:paraId="17483B8A" w14:textId="77777777" w:rsidR="002F0CAD" w:rsidRPr="002F0CAD" w:rsidRDefault="002F0CAD" w:rsidP="002F0CAD">
      <w:pPr>
        <w:widowControl w:val="0"/>
        <w:autoSpaceDE w:val="0"/>
        <w:autoSpaceDN w:val="0"/>
        <w:adjustRightInd w:val="0"/>
        <w:spacing w:after="240"/>
        <w:rPr>
          <w:rFonts w:ascii="Times" w:hAnsi="Times" w:cs="Times"/>
          <w:sz w:val="28"/>
          <w:szCs w:val="28"/>
        </w:rPr>
      </w:pPr>
      <w:r w:rsidRPr="002F0CAD">
        <w:rPr>
          <w:rFonts w:ascii="Times" w:hAnsi="Times" w:cs="Times"/>
          <w:sz w:val="28"/>
          <w:szCs w:val="28"/>
        </w:rPr>
        <w:t xml:space="preserve">The purpose of this Handbook is to provide valuable information about the Band Program at </w:t>
      </w:r>
      <w:r w:rsidR="002A7BEC">
        <w:rPr>
          <w:rFonts w:ascii="Times" w:hAnsi="Times" w:cs="Times"/>
          <w:sz w:val="28"/>
          <w:szCs w:val="28"/>
        </w:rPr>
        <w:t>Leon</w:t>
      </w:r>
      <w:r>
        <w:rPr>
          <w:rFonts w:ascii="Times" w:hAnsi="Times" w:cs="Times"/>
          <w:sz w:val="28"/>
          <w:szCs w:val="28"/>
        </w:rPr>
        <w:t xml:space="preserve"> High</w:t>
      </w:r>
      <w:r w:rsidRPr="002F0CAD">
        <w:rPr>
          <w:rFonts w:ascii="Times" w:hAnsi="Times" w:cs="Times"/>
          <w:sz w:val="28"/>
          <w:szCs w:val="28"/>
        </w:rPr>
        <w:t xml:space="preserve"> School. This year, we hope to conti</w:t>
      </w:r>
      <w:r w:rsidR="007D0E73">
        <w:rPr>
          <w:rFonts w:ascii="Times" w:hAnsi="Times" w:cs="Times"/>
          <w:sz w:val="28"/>
          <w:szCs w:val="28"/>
        </w:rPr>
        <w:t>nue our tradition of excellence, in the quest for an even higher level of musical standards.</w:t>
      </w:r>
      <w:r w:rsidRPr="002F0CAD">
        <w:rPr>
          <w:rFonts w:ascii="Times" w:hAnsi="Times" w:cs="Times"/>
          <w:sz w:val="28"/>
          <w:szCs w:val="28"/>
        </w:rPr>
        <w:t xml:space="preserve"> The quality of the program will be determined by your individual effort and dedication to the program. Furthermore, your commitment to the </w:t>
      </w:r>
      <w:r w:rsidR="002A7BEC">
        <w:rPr>
          <w:rFonts w:ascii="Times" w:hAnsi="Times" w:cs="Times"/>
          <w:sz w:val="28"/>
          <w:szCs w:val="28"/>
        </w:rPr>
        <w:t>b</w:t>
      </w:r>
      <w:r w:rsidRPr="002F0CAD">
        <w:rPr>
          <w:rFonts w:ascii="Times" w:hAnsi="Times" w:cs="Times"/>
          <w:sz w:val="28"/>
          <w:szCs w:val="28"/>
        </w:rPr>
        <w:t>and will provide you with opportunities not available to many students.</w:t>
      </w:r>
    </w:p>
    <w:p w14:paraId="4920D64E" w14:textId="22767517" w:rsidR="000A5B8D" w:rsidRDefault="002F0CAD" w:rsidP="002F0CAD">
      <w:pPr>
        <w:widowControl w:val="0"/>
        <w:autoSpaceDE w:val="0"/>
        <w:autoSpaceDN w:val="0"/>
        <w:adjustRightInd w:val="0"/>
        <w:spacing w:after="240"/>
        <w:rPr>
          <w:rFonts w:ascii="Times" w:hAnsi="Times" w:cs="Times"/>
          <w:sz w:val="28"/>
          <w:szCs w:val="28"/>
        </w:rPr>
      </w:pPr>
      <w:r w:rsidRPr="002F0CAD">
        <w:rPr>
          <w:rFonts w:ascii="Times" w:hAnsi="Times" w:cs="Times"/>
          <w:sz w:val="28"/>
          <w:szCs w:val="28"/>
        </w:rPr>
        <w:t>To consistently achieve and maintain the high standard of excellence desired by this organization, members should familiarize themselves with the regulations, procedures</w:t>
      </w:r>
      <w:r w:rsidR="000D5238">
        <w:rPr>
          <w:rFonts w:ascii="Times" w:hAnsi="Times" w:cs="Times"/>
          <w:sz w:val="28"/>
          <w:szCs w:val="28"/>
        </w:rPr>
        <w:t>,</w:t>
      </w:r>
      <w:r w:rsidRPr="002F0CAD">
        <w:rPr>
          <w:rFonts w:ascii="Times" w:hAnsi="Times" w:cs="Times"/>
          <w:sz w:val="28"/>
          <w:szCs w:val="28"/>
        </w:rPr>
        <w:t xml:space="preserve"> and traditions of </w:t>
      </w:r>
      <w:r w:rsidR="002A7BEC">
        <w:rPr>
          <w:rFonts w:ascii="Times" w:hAnsi="Times" w:cs="Times"/>
          <w:sz w:val="28"/>
          <w:szCs w:val="28"/>
        </w:rPr>
        <w:t>the Leon</w:t>
      </w:r>
      <w:r w:rsidRPr="002F0CAD">
        <w:rPr>
          <w:rFonts w:ascii="Times" w:hAnsi="Times" w:cs="Times"/>
          <w:sz w:val="28"/>
          <w:szCs w:val="28"/>
        </w:rPr>
        <w:t xml:space="preserve"> Band that are included in this Handbook. Please contact the Band Director if a question not covered in the Handbook should arise or if you have any questions about the Handbook.</w:t>
      </w:r>
    </w:p>
    <w:p w14:paraId="0BCA3885" w14:textId="77777777" w:rsidR="00B71ACD" w:rsidRDefault="00B71ACD" w:rsidP="002F0CAD">
      <w:pPr>
        <w:widowControl w:val="0"/>
        <w:autoSpaceDE w:val="0"/>
        <w:autoSpaceDN w:val="0"/>
        <w:adjustRightInd w:val="0"/>
        <w:spacing w:after="240"/>
        <w:rPr>
          <w:rFonts w:ascii="Times" w:hAnsi="Times" w:cs="Times"/>
          <w:sz w:val="28"/>
          <w:szCs w:val="28"/>
        </w:rPr>
      </w:pPr>
      <w:r>
        <w:rPr>
          <w:rFonts w:ascii="Times" w:hAnsi="Times" w:cs="Times"/>
          <w:sz w:val="28"/>
          <w:szCs w:val="28"/>
        </w:rPr>
        <w:t xml:space="preserve">Musically Yours, </w:t>
      </w:r>
    </w:p>
    <w:p w14:paraId="67E6F30C" w14:textId="77777777" w:rsidR="00E6702C" w:rsidRDefault="00B71ACD" w:rsidP="00E6702C">
      <w:pPr>
        <w:widowControl w:val="0"/>
        <w:autoSpaceDE w:val="0"/>
        <w:autoSpaceDN w:val="0"/>
        <w:adjustRightInd w:val="0"/>
        <w:spacing w:after="240"/>
        <w:rPr>
          <w:rFonts w:ascii="Times" w:hAnsi="Times" w:cs="Times"/>
          <w:sz w:val="28"/>
          <w:szCs w:val="28"/>
        </w:rPr>
      </w:pPr>
      <w:r>
        <w:rPr>
          <w:rFonts w:ascii="Times" w:hAnsi="Times" w:cs="Times"/>
          <w:sz w:val="28"/>
          <w:szCs w:val="28"/>
        </w:rPr>
        <w:br/>
        <w:t>Lee Commander</w:t>
      </w:r>
      <w:r>
        <w:rPr>
          <w:rFonts w:ascii="Times" w:hAnsi="Times" w:cs="Times"/>
          <w:sz w:val="28"/>
          <w:szCs w:val="28"/>
        </w:rPr>
        <w:br/>
        <w:t>Band Director</w:t>
      </w:r>
    </w:p>
    <w:p w14:paraId="2206FE0F" w14:textId="77777777" w:rsidR="002A7BEC" w:rsidRDefault="002A7BEC" w:rsidP="00E6702C">
      <w:pPr>
        <w:widowControl w:val="0"/>
        <w:autoSpaceDE w:val="0"/>
        <w:autoSpaceDN w:val="0"/>
        <w:adjustRightInd w:val="0"/>
        <w:spacing w:after="240"/>
        <w:rPr>
          <w:rFonts w:ascii="Times" w:hAnsi="Times" w:cs="Times"/>
          <w:sz w:val="28"/>
          <w:szCs w:val="28"/>
        </w:rPr>
      </w:pPr>
    </w:p>
    <w:p w14:paraId="014D521B" w14:textId="77777777" w:rsidR="002A7BEC" w:rsidRDefault="002A7BEC" w:rsidP="00E6702C">
      <w:pPr>
        <w:widowControl w:val="0"/>
        <w:autoSpaceDE w:val="0"/>
        <w:autoSpaceDN w:val="0"/>
        <w:adjustRightInd w:val="0"/>
        <w:spacing w:after="240"/>
        <w:rPr>
          <w:rFonts w:ascii="Times" w:hAnsi="Times" w:cs="Times"/>
          <w:sz w:val="28"/>
          <w:szCs w:val="28"/>
        </w:rPr>
      </w:pPr>
    </w:p>
    <w:p w14:paraId="0E538252" w14:textId="77777777" w:rsidR="00E6702C" w:rsidRPr="00E6702C" w:rsidRDefault="00E6702C" w:rsidP="00E6702C">
      <w:pPr>
        <w:widowControl w:val="0"/>
        <w:autoSpaceDE w:val="0"/>
        <w:autoSpaceDN w:val="0"/>
        <w:adjustRightInd w:val="0"/>
        <w:spacing w:after="240"/>
        <w:jc w:val="center"/>
        <w:rPr>
          <w:rFonts w:ascii="Times" w:hAnsi="Times" w:cs="Times"/>
          <w:sz w:val="28"/>
          <w:szCs w:val="28"/>
        </w:rPr>
      </w:pPr>
      <w:r>
        <w:rPr>
          <w:rFonts w:cs="Times"/>
          <w:sz w:val="36"/>
          <w:szCs w:val="38"/>
        </w:rPr>
        <w:lastRenderedPageBreak/>
        <w:t>Code of Conduct</w:t>
      </w:r>
    </w:p>
    <w:p w14:paraId="34BB3339" w14:textId="6CB9B98C" w:rsidR="00E6702C" w:rsidRPr="00DE3699" w:rsidRDefault="00E6702C" w:rsidP="00E6702C">
      <w:pPr>
        <w:widowControl w:val="0"/>
        <w:autoSpaceDE w:val="0"/>
        <w:autoSpaceDN w:val="0"/>
        <w:adjustRightInd w:val="0"/>
        <w:spacing w:after="240"/>
        <w:rPr>
          <w:rFonts w:cs="Times"/>
        </w:rPr>
      </w:pPr>
      <w:r w:rsidRPr="00DE3699">
        <w:rPr>
          <w:rFonts w:cs="Times"/>
        </w:rPr>
        <w:t xml:space="preserve">All band students are responsible for the reading and adherence to the </w:t>
      </w:r>
      <w:r w:rsidR="002A7BEC">
        <w:rPr>
          <w:rFonts w:cs="Times"/>
        </w:rPr>
        <w:t>Leon County Schools</w:t>
      </w:r>
      <w:r w:rsidRPr="00DE3699">
        <w:rPr>
          <w:rFonts w:cs="Times"/>
        </w:rPr>
        <w:t xml:space="preserve"> Code of Student Conduct, the </w:t>
      </w:r>
      <w:r w:rsidR="002A7BEC">
        <w:rPr>
          <w:rFonts w:cs="Times"/>
        </w:rPr>
        <w:t>Leon</w:t>
      </w:r>
      <w:r w:rsidRPr="00DE3699">
        <w:rPr>
          <w:rFonts w:cs="Times"/>
        </w:rPr>
        <w:t xml:space="preserve"> High School Student Rules and Regulations</w:t>
      </w:r>
      <w:r w:rsidR="000D5238">
        <w:rPr>
          <w:rFonts w:cs="Times"/>
        </w:rPr>
        <w:t>,</w:t>
      </w:r>
      <w:r w:rsidRPr="00DE3699">
        <w:rPr>
          <w:rFonts w:cs="Times"/>
        </w:rPr>
        <w:t xml:space="preserve"> and the </w:t>
      </w:r>
      <w:r w:rsidR="002A7BEC">
        <w:rPr>
          <w:rFonts w:cs="Times"/>
        </w:rPr>
        <w:t>LHS</w:t>
      </w:r>
      <w:r w:rsidRPr="00DE3699">
        <w:rPr>
          <w:rFonts w:cs="Times"/>
        </w:rPr>
        <w:t xml:space="preserve"> Band Handbook.</w:t>
      </w:r>
    </w:p>
    <w:p w14:paraId="0CA8CFDD" w14:textId="77777777" w:rsidR="00E6702C" w:rsidRPr="00DE3699" w:rsidRDefault="00E6702C" w:rsidP="00E6702C">
      <w:pPr>
        <w:widowControl w:val="0"/>
        <w:autoSpaceDE w:val="0"/>
        <w:autoSpaceDN w:val="0"/>
        <w:adjustRightInd w:val="0"/>
        <w:spacing w:after="240"/>
        <w:rPr>
          <w:rFonts w:cs="Times"/>
        </w:rPr>
      </w:pPr>
      <w:r w:rsidRPr="00DE3699">
        <w:rPr>
          <w:rFonts w:cs="Times"/>
        </w:rPr>
        <w:t>Basic Expectations</w:t>
      </w:r>
      <w:r>
        <w:rPr>
          <w:rFonts w:cs="Times"/>
        </w:rPr>
        <w:t>:</w:t>
      </w:r>
    </w:p>
    <w:p w14:paraId="433B0B51" w14:textId="5E88DDF7" w:rsidR="00E6702C" w:rsidRPr="00DE3699" w:rsidRDefault="00E6702C" w:rsidP="00E6702C">
      <w:pPr>
        <w:widowControl w:val="0"/>
        <w:numPr>
          <w:ilvl w:val="0"/>
          <w:numId w:val="2"/>
        </w:numPr>
        <w:tabs>
          <w:tab w:val="left" w:pos="220"/>
          <w:tab w:val="left" w:pos="720"/>
        </w:tabs>
        <w:autoSpaceDE w:val="0"/>
        <w:autoSpaceDN w:val="0"/>
        <w:adjustRightInd w:val="0"/>
        <w:spacing w:after="320"/>
        <w:ind w:hanging="720"/>
        <w:rPr>
          <w:rFonts w:cs="Symbol"/>
        </w:rPr>
      </w:pPr>
      <w:r w:rsidRPr="00DE3699">
        <w:rPr>
          <w:rFonts w:cs="Times"/>
        </w:rPr>
        <w:t>No Gum, Food</w:t>
      </w:r>
      <w:r w:rsidR="000D5238">
        <w:rPr>
          <w:rFonts w:cs="Times"/>
        </w:rPr>
        <w:t>,</w:t>
      </w:r>
      <w:r w:rsidRPr="00DE3699">
        <w:rPr>
          <w:rFonts w:cs="Times"/>
        </w:rPr>
        <w:t xml:space="preserve"> or Beverage is allowed in the band room</w:t>
      </w:r>
      <w:r w:rsidR="002A7BEC">
        <w:rPr>
          <w:rFonts w:cs="Times"/>
        </w:rPr>
        <w:t>, unless consent of the Band Director is given</w:t>
      </w:r>
      <w:r w:rsidRPr="00DE3699">
        <w:rPr>
          <w:rFonts w:cs="Times"/>
        </w:rPr>
        <w:t xml:space="preserve">. Keep the band facility neat, orderly, and free of litter.  Personal items left in the room will be thrown away after 24 hours. </w:t>
      </w:r>
    </w:p>
    <w:p w14:paraId="4B2E0332" w14:textId="77777777" w:rsidR="00E6702C" w:rsidRPr="00DE3699" w:rsidRDefault="00E6702C" w:rsidP="00E6702C">
      <w:pPr>
        <w:widowControl w:val="0"/>
        <w:numPr>
          <w:ilvl w:val="0"/>
          <w:numId w:val="2"/>
        </w:numPr>
        <w:tabs>
          <w:tab w:val="left" w:pos="220"/>
          <w:tab w:val="left" w:pos="720"/>
        </w:tabs>
        <w:autoSpaceDE w:val="0"/>
        <w:autoSpaceDN w:val="0"/>
        <w:adjustRightInd w:val="0"/>
        <w:spacing w:after="320"/>
        <w:ind w:hanging="720"/>
        <w:rPr>
          <w:rFonts w:cs="Symbol"/>
        </w:rPr>
      </w:pPr>
      <w:r w:rsidRPr="00DE3699">
        <w:rPr>
          <w:rFonts w:cs="Times"/>
        </w:rPr>
        <w:t xml:space="preserve">For security reasons, non-band students are not allowed in the band room. </w:t>
      </w:r>
    </w:p>
    <w:p w14:paraId="3F3D7260" w14:textId="5D3BE9E5" w:rsidR="00E6702C" w:rsidRPr="00DE3699" w:rsidRDefault="00E6702C" w:rsidP="00E6702C">
      <w:pPr>
        <w:widowControl w:val="0"/>
        <w:numPr>
          <w:ilvl w:val="0"/>
          <w:numId w:val="2"/>
        </w:numPr>
        <w:tabs>
          <w:tab w:val="left" w:pos="220"/>
          <w:tab w:val="left" w:pos="720"/>
        </w:tabs>
        <w:autoSpaceDE w:val="0"/>
        <w:autoSpaceDN w:val="0"/>
        <w:adjustRightInd w:val="0"/>
        <w:spacing w:after="320"/>
        <w:ind w:hanging="720"/>
        <w:rPr>
          <w:rFonts w:cs="Symbol"/>
        </w:rPr>
      </w:pPr>
      <w:r w:rsidRPr="00DE3699">
        <w:rPr>
          <w:rFonts w:cs="Times"/>
        </w:rPr>
        <w:t xml:space="preserve">Students are expected to enter the band room in an orderly manner, and to be in their seats and quiet by the time the Band Director begins class (about 3 min. after the tardy bell). Students are not to leave their seats without permission until they are dismissed. </w:t>
      </w:r>
    </w:p>
    <w:p w14:paraId="3359A537" w14:textId="192C6248" w:rsidR="00E6702C" w:rsidRPr="00DE3699" w:rsidRDefault="00E6702C" w:rsidP="00E6702C">
      <w:pPr>
        <w:widowControl w:val="0"/>
        <w:numPr>
          <w:ilvl w:val="0"/>
          <w:numId w:val="2"/>
        </w:numPr>
        <w:tabs>
          <w:tab w:val="left" w:pos="220"/>
          <w:tab w:val="left" w:pos="720"/>
        </w:tabs>
        <w:autoSpaceDE w:val="0"/>
        <w:autoSpaceDN w:val="0"/>
        <w:adjustRightInd w:val="0"/>
        <w:spacing w:after="320"/>
        <w:ind w:hanging="720"/>
        <w:rPr>
          <w:rFonts w:cs="Symbol"/>
        </w:rPr>
      </w:pPr>
      <w:r w:rsidRPr="00DE3699">
        <w:rPr>
          <w:rFonts w:cs="Times"/>
        </w:rPr>
        <w:t xml:space="preserve">There is to be no talking during rehearsal. Students with questions should raise their hands. Do not distract others with inappropriate behavior. </w:t>
      </w:r>
    </w:p>
    <w:p w14:paraId="11240EBE" w14:textId="4D69D178" w:rsidR="00E6702C" w:rsidRPr="00DE3699" w:rsidRDefault="00E6702C" w:rsidP="00E6702C">
      <w:pPr>
        <w:widowControl w:val="0"/>
        <w:numPr>
          <w:ilvl w:val="0"/>
          <w:numId w:val="2"/>
        </w:numPr>
        <w:tabs>
          <w:tab w:val="left" w:pos="220"/>
          <w:tab w:val="left" w:pos="720"/>
        </w:tabs>
        <w:autoSpaceDE w:val="0"/>
        <w:autoSpaceDN w:val="0"/>
        <w:adjustRightInd w:val="0"/>
        <w:spacing w:after="320"/>
        <w:ind w:hanging="720"/>
        <w:rPr>
          <w:rFonts w:cs="Symbol"/>
        </w:rPr>
      </w:pPr>
      <w:r w:rsidRPr="00DE3699">
        <w:rPr>
          <w:rFonts w:cs="Times"/>
        </w:rPr>
        <w:t xml:space="preserve">Students are expected to attend </w:t>
      </w:r>
      <w:r w:rsidRPr="002A7BEC">
        <w:rPr>
          <w:rFonts w:cs="Times"/>
          <w:u w:val="single"/>
        </w:rPr>
        <w:t>all rehearsals and performances</w:t>
      </w:r>
      <w:r w:rsidRPr="00DE3699">
        <w:rPr>
          <w:rFonts w:cs="Times"/>
        </w:rPr>
        <w:t xml:space="preserve"> and be </w:t>
      </w:r>
      <w:r w:rsidRPr="002A7BEC">
        <w:rPr>
          <w:rFonts w:cs="Times"/>
          <w:u w:val="single"/>
        </w:rPr>
        <w:t>on time</w:t>
      </w:r>
      <w:r w:rsidRPr="00DE3699">
        <w:rPr>
          <w:rFonts w:cs="Times"/>
        </w:rPr>
        <w:t>, with a positive attitude</w:t>
      </w:r>
      <w:r w:rsidR="000D5238">
        <w:rPr>
          <w:rFonts w:cs="Times"/>
        </w:rPr>
        <w:t>,</w:t>
      </w:r>
      <w:r w:rsidRPr="00DE3699">
        <w:rPr>
          <w:rFonts w:cs="Times"/>
        </w:rPr>
        <w:t xml:space="preserve"> and be prepare</w:t>
      </w:r>
      <w:r w:rsidR="002A7BEC">
        <w:rPr>
          <w:rFonts w:cs="Times"/>
        </w:rPr>
        <w:t>d. Practice regularly at home (3</w:t>
      </w:r>
      <w:r w:rsidRPr="00DE3699">
        <w:rPr>
          <w:rFonts w:cs="Times"/>
        </w:rPr>
        <w:t>0 minutes per day min.)</w:t>
      </w:r>
      <w:r w:rsidR="000D5238">
        <w:rPr>
          <w:rFonts w:cs="Times"/>
        </w:rPr>
        <w:t>.</w:t>
      </w:r>
      <w:r w:rsidRPr="00DE3699">
        <w:rPr>
          <w:rFonts w:cs="Times"/>
        </w:rPr>
        <w:t xml:space="preserve"> </w:t>
      </w:r>
    </w:p>
    <w:p w14:paraId="2F5647BF" w14:textId="4FE35000" w:rsidR="00E6702C" w:rsidRPr="00DE3699" w:rsidRDefault="00E6702C" w:rsidP="00E6702C">
      <w:pPr>
        <w:widowControl w:val="0"/>
        <w:numPr>
          <w:ilvl w:val="0"/>
          <w:numId w:val="2"/>
        </w:numPr>
        <w:tabs>
          <w:tab w:val="left" w:pos="220"/>
          <w:tab w:val="left" w:pos="720"/>
        </w:tabs>
        <w:autoSpaceDE w:val="0"/>
        <w:autoSpaceDN w:val="0"/>
        <w:adjustRightInd w:val="0"/>
        <w:spacing w:after="320"/>
        <w:ind w:hanging="720"/>
        <w:rPr>
          <w:rFonts w:cs="Symbol"/>
        </w:rPr>
      </w:pPr>
      <w:r w:rsidRPr="00DE3699">
        <w:rPr>
          <w:rFonts w:cs="Times"/>
        </w:rPr>
        <w:t>Keep instrument and equipment in performance condition and keep up with and be responsible for the music and equipment issued to you. Students should come to class with their instrument or sticks/mallets, music, pencil (on music stand)</w:t>
      </w:r>
      <w:r w:rsidR="000D5238">
        <w:rPr>
          <w:rFonts w:cs="Times"/>
        </w:rPr>
        <w:t>,</w:t>
      </w:r>
      <w:r w:rsidRPr="00DE3699">
        <w:rPr>
          <w:rFonts w:cs="Times"/>
        </w:rPr>
        <w:t xml:space="preserve"> and all accessories in class. </w:t>
      </w:r>
    </w:p>
    <w:p w14:paraId="1C0B311F" w14:textId="5E80F8C0" w:rsidR="00E6702C" w:rsidRPr="00DE3699" w:rsidRDefault="00E6702C" w:rsidP="00E6702C">
      <w:pPr>
        <w:widowControl w:val="0"/>
        <w:numPr>
          <w:ilvl w:val="0"/>
          <w:numId w:val="2"/>
        </w:numPr>
        <w:tabs>
          <w:tab w:val="left" w:pos="220"/>
          <w:tab w:val="left" w:pos="720"/>
        </w:tabs>
        <w:autoSpaceDE w:val="0"/>
        <w:autoSpaceDN w:val="0"/>
        <w:adjustRightInd w:val="0"/>
        <w:spacing w:after="320"/>
        <w:ind w:hanging="720"/>
        <w:rPr>
          <w:rFonts w:cs="Symbol"/>
        </w:rPr>
      </w:pPr>
      <w:r w:rsidRPr="00DE3699">
        <w:rPr>
          <w:rFonts w:cs="Times"/>
        </w:rPr>
        <w:t xml:space="preserve">Any instrument or equipment not belonging to or specifically assigned to you is strictly off limits. If it is not yours, DO NOT touch it. </w:t>
      </w:r>
    </w:p>
    <w:p w14:paraId="746837B8" w14:textId="223CECFB" w:rsidR="00E6702C" w:rsidRPr="00DE3699" w:rsidRDefault="002A7BEC" w:rsidP="00E6702C">
      <w:pPr>
        <w:widowControl w:val="0"/>
        <w:numPr>
          <w:ilvl w:val="0"/>
          <w:numId w:val="2"/>
        </w:numPr>
        <w:tabs>
          <w:tab w:val="left" w:pos="220"/>
          <w:tab w:val="left" w:pos="720"/>
        </w:tabs>
        <w:autoSpaceDE w:val="0"/>
        <w:autoSpaceDN w:val="0"/>
        <w:adjustRightInd w:val="0"/>
        <w:spacing w:after="320"/>
        <w:ind w:hanging="720"/>
        <w:rPr>
          <w:rFonts w:cs="Symbol"/>
        </w:rPr>
      </w:pPr>
      <w:r>
        <w:rPr>
          <w:rFonts w:cs="Times"/>
        </w:rPr>
        <w:t>Every student is given a locker to keep his or her instrument in. However, it is expected that all students will keep their locker</w:t>
      </w:r>
      <w:r w:rsidR="000D5238">
        <w:rPr>
          <w:rFonts w:cs="Times"/>
        </w:rPr>
        <w:t>s</w:t>
      </w:r>
      <w:r>
        <w:rPr>
          <w:rFonts w:cs="Times"/>
        </w:rPr>
        <w:t xml:space="preserve"> neat in appearance. It is also expected that they will keep their instruments safe by locking their locker</w:t>
      </w:r>
      <w:r w:rsidR="000D5238">
        <w:rPr>
          <w:rFonts w:cs="Times"/>
        </w:rPr>
        <w:t>s</w:t>
      </w:r>
      <w:r>
        <w:rPr>
          <w:rFonts w:cs="Times"/>
        </w:rPr>
        <w:t xml:space="preserve">. </w:t>
      </w:r>
    </w:p>
    <w:p w14:paraId="5D2E764B" w14:textId="77777777" w:rsidR="00E6702C" w:rsidRDefault="002A7BEC" w:rsidP="00E6702C">
      <w:pPr>
        <w:widowControl w:val="0"/>
        <w:numPr>
          <w:ilvl w:val="0"/>
          <w:numId w:val="2"/>
        </w:numPr>
        <w:tabs>
          <w:tab w:val="left" w:pos="220"/>
          <w:tab w:val="left" w:pos="720"/>
        </w:tabs>
        <w:autoSpaceDE w:val="0"/>
        <w:autoSpaceDN w:val="0"/>
        <w:adjustRightInd w:val="0"/>
        <w:spacing w:after="320"/>
        <w:ind w:hanging="720"/>
        <w:rPr>
          <w:rFonts w:cs="Symbol"/>
        </w:rPr>
      </w:pPr>
      <w:r>
        <w:rPr>
          <w:rFonts w:cs="Times"/>
        </w:rPr>
        <w:t xml:space="preserve">All books given to the class should be kept in a safe condition and returned in a </w:t>
      </w:r>
      <w:r w:rsidR="00A96A76">
        <w:rPr>
          <w:rFonts w:cs="Times"/>
        </w:rPr>
        <w:t xml:space="preserve">workable condition for the next year. </w:t>
      </w:r>
    </w:p>
    <w:p w14:paraId="5A7CFD2D" w14:textId="165C20BE" w:rsidR="00A96A76" w:rsidRDefault="00E6702C" w:rsidP="00E6702C">
      <w:pPr>
        <w:widowControl w:val="0"/>
        <w:autoSpaceDE w:val="0"/>
        <w:autoSpaceDN w:val="0"/>
        <w:adjustRightInd w:val="0"/>
        <w:spacing w:after="240"/>
        <w:jc w:val="center"/>
        <w:rPr>
          <w:rFonts w:cs="Times"/>
          <w:b/>
          <w:bCs/>
        </w:rPr>
      </w:pPr>
      <w:r w:rsidRPr="00E6702C">
        <w:rPr>
          <w:rFonts w:cs="Times"/>
          <w:b/>
          <w:bCs/>
        </w:rPr>
        <w:t xml:space="preserve">Respect everyone and everything. You are responsible for your own actions. </w:t>
      </w:r>
    </w:p>
    <w:p w14:paraId="080990B3" w14:textId="77777777" w:rsidR="00A96A76" w:rsidRDefault="00A96A76" w:rsidP="00E6702C">
      <w:pPr>
        <w:widowControl w:val="0"/>
        <w:autoSpaceDE w:val="0"/>
        <w:autoSpaceDN w:val="0"/>
        <w:adjustRightInd w:val="0"/>
        <w:spacing w:after="240"/>
        <w:jc w:val="center"/>
        <w:rPr>
          <w:rFonts w:cs="Times"/>
          <w:b/>
          <w:bCs/>
        </w:rPr>
      </w:pPr>
    </w:p>
    <w:p w14:paraId="7200E556" w14:textId="77777777" w:rsidR="00E6702C" w:rsidRPr="00B71ACD" w:rsidRDefault="00E6702C" w:rsidP="00E6702C">
      <w:pPr>
        <w:widowControl w:val="0"/>
        <w:autoSpaceDE w:val="0"/>
        <w:autoSpaceDN w:val="0"/>
        <w:adjustRightInd w:val="0"/>
        <w:spacing w:after="240"/>
        <w:jc w:val="center"/>
        <w:rPr>
          <w:rFonts w:cs="Times"/>
          <w:sz w:val="22"/>
        </w:rPr>
      </w:pPr>
      <w:r w:rsidRPr="008D20FC">
        <w:rPr>
          <w:rFonts w:cs="Times"/>
          <w:sz w:val="36"/>
          <w:szCs w:val="38"/>
        </w:rPr>
        <w:lastRenderedPageBreak/>
        <w:t>Class Descriptions</w:t>
      </w:r>
    </w:p>
    <w:p w14:paraId="276B0AEE" w14:textId="77777777" w:rsidR="00E6702C" w:rsidRPr="00DE3699" w:rsidRDefault="004E391B" w:rsidP="00E6702C">
      <w:pPr>
        <w:widowControl w:val="0"/>
        <w:autoSpaceDE w:val="0"/>
        <w:autoSpaceDN w:val="0"/>
        <w:adjustRightInd w:val="0"/>
        <w:spacing w:after="240"/>
        <w:rPr>
          <w:rFonts w:ascii="Times" w:hAnsi="Times" w:cs="Times"/>
          <w:b/>
          <w:i/>
          <w:sz w:val="28"/>
          <w:szCs w:val="28"/>
        </w:rPr>
      </w:pPr>
      <w:r>
        <w:rPr>
          <w:rFonts w:ascii="Times" w:hAnsi="Times" w:cs="Times"/>
          <w:b/>
          <w:i/>
          <w:sz w:val="28"/>
          <w:szCs w:val="28"/>
        </w:rPr>
        <w:t>Concert Band</w:t>
      </w:r>
    </w:p>
    <w:p w14:paraId="508F1B82" w14:textId="1486B7DB" w:rsidR="00E6702C" w:rsidRPr="00DE3699" w:rsidRDefault="004E391B" w:rsidP="00E6702C">
      <w:pPr>
        <w:widowControl w:val="0"/>
        <w:autoSpaceDE w:val="0"/>
        <w:autoSpaceDN w:val="0"/>
        <w:adjustRightInd w:val="0"/>
        <w:spacing w:after="240"/>
        <w:rPr>
          <w:rFonts w:ascii="Times" w:hAnsi="Times" w:cs="Times"/>
        </w:rPr>
      </w:pPr>
      <w:r>
        <w:rPr>
          <w:rFonts w:ascii="Times" w:hAnsi="Times" w:cs="Times"/>
        </w:rPr>
        <w:t>Concert Band is a class offered at Leon</w:t>
      </w:r>
      <w:r w:rsidR="00E6702C" w:rsidRPr="00DE3699">
        <w:rPr>
          <w:rFonts w:ascii="Times" w:hAnsi="Times" w:cs="Times"/>
        </w:rPr>
        <w:t xml:space="preserve"> High School </w:t>
      </w:r>
      <w:r w:rsidR="000D5238">
        <w:rPr>
          <w:rFonts w:ascii="Times" w:hAnsi="Times" w:cs="Times"/>
        </w:rPr>
        <w:t>that</w:t>
      </w:r>
      <w:r>
        <w:rPr>
          <w:rFonts w:ascii="Times" w:hAnsi="Times" w:cs="Times"/>
        </w:rPr>
        <w:t xml:space="preserve"> </w:t>
      </w:r>
      <w:r w:rsidR="00E6702C" w:rsidRPr="00DE3699">
        <w:rPr>
          <w:rFonts w:ascii="Times" w:hAnsi="Times" w:cs="Times"/>
        </w:rPr>
        <w:t xml:space="preserve">is open to any student in the band who plays a wind instrument and is interested in continuing their knowledge and skills on their instrument.  </w:t>
      </w:r>
    </w:p>
    <w:p w14:paraId="1D1F3C45" w14:textId="592D5FD1" w:rsidR="00E6702C" w:rsidRPr="00DE3699" w:rsidRDefault="004E391B" w:rsidP="00E6702C">
      <w:pPr>
        <w:widowControl w:val="0"/>
        <w:autoSpaceDE w:val="0"/>
        <w:autoSpaceDN w:val="0"/>
        <w:adjustRightInd w:val="0"/>
        <w:spacing w:after="240"/>
        <w:rPr>
          <w:rFonts w:ascii="Times" w:hAnsi="Times" w:cs="Times"/>
        </w:rPr>
      </w:pPr>
      <w:r>
        <w:rPr>
          <w:rFonts w:ascii="Times" w:hAnsi="Times" w:cs="Times"/>
        </w:rPr>
        <w:t>Students who join the class are expected to have some background knowledge of their instrument and be willing t</w:t>
      </w:r>
      <w:r w:rsidR="000D5238">
        <w:rPr>
          <w:rFonts w:ascii="Times" w:hAnsi="Times" w:cs="Times"/>
        </w:rPr>
        <w:t>o work toward</w:t>
      </w:r>
      <w:r>
        <w:rPr>
          <w:rFonts w:ascii="Times" w:hAnsi="Times" w:cs="Times"/>
        </w:rPr>
        <w:t xml:space="preserve"> advancing their musical knowledge. </w:t>
      </w:r>
      <w:r w:rsidR="00E6702C" w:rsidRPr="00DE3699">
        <w:rPr>
          <w:rFonts w:ascii="Times" w:hAnsi="Times" w:cs="Times"/>
        </w:rPr>
        <w:t xml:space="preserve"> </w:t>
      </w:r>
    </w:p>
    <w:p w14:paraId="5257E813" w14:textId="0D1E073E" w:rsidR="00E6702C" w:rsidRPr="00DE3699" w:rsidRDefault="00E6702C" w:rsidP="00E6702C">
      <w:pPr>
        <w:widowControl w:val="0"/>
        <w:autoSpaceDE w:val="0"/>
        <w:autoSpaceDN w:val="0"/>
        <w:adjustRightInd w:val="0"/>
        <w:spacing w:after="240"/>
        <w:rPr>
          <w:rFonts w:ascii="Times" w:hAnsi="Times" w:cs="Times"/>
        </w:rPr>
      </w:pPr>
      <w:r w:rsidRPr="00DE3699">
        <w:rPr>
          <w:rFonts w:ascii="Times" w:hAnsi="Times" w:cs="Times"/>
        </w:rPr>
        <w:t>All students are required to have an instrument</w:t>
      </w:r>
      <w:r w:rsidR="000D5238">
        <w:rPr>
          <w:rFonts w:ascii="Times" w:hAnsi="Times" w:cs="Times"/>
        </w:rPr>
        <w:t xml:space="preserve"> </w:t>
      </w:r>
      <w:r w:rsidR="000D5238" w:rsidRPr="00DE3699">
        <w:rPr>
          <w:rFonts w:ascii="Times" w:hAnsi="Times" w:cs="Times"/>
        </w:rPr>
        <w:t>to play</w:t>
      </w:r>
      <w:r w:rsidRPr="00DE3699">
        <w:rPr>
          <w:rFonts w:ascii="Times" w:hAnsi="Times" w:cs="Times"/>
        </w:rPr>
        <w:t xml:space="preserve"> in class daily. While there are some s</w:t>
      </w:r>
      <w:r w:rsidR="000D5238">
        <w:rPr>
          <w:rFonts w:ascii="Times" w:hAnsi="Times" w:cs="Times"/>
        </w:rPr>
        <w:t>chool-</w:t>
      </w:r>
      <w:r w:rsidR="004E391B">
        <w:rPr>
          <w:rFonts w:ascii="Times" w:hAnsi="Times" w:cs="Times"/>
        </w:rPr>
        <w:t>owned instruments (see school instrument rentals for more details</w:t>
      </w:r>
      <w:r w:rsidRPr="00DE3699">
        <w:rPr>
          <w:rFonts w:ascii="Times" w:hAnsi="Times" w:cs="Times"/>
        </w:rPr>
        <w:t>)</w:t>
      </w:r>
      <w:r w:rsidR="000D5238">
        <w:rPr>
          <w:rFonts w:ascii="Times" w:hAnsi="Times" w:cs="Times"/>
        </w:rPr>
        <w:t>,</w:t>
      </w:r>
      <w:r w:rsidRPr="00DE3699">
        <w:rPr>
          <w:rFonts w:ascii="Times" w:hAnsi="Times" w:cs="Times"/>
        </w:rPr>
        <w:t xml:space="preserve"> it is suggested that students rent or own their own instrument</w:t>
      </w:r>
      <w:r w:rsidR="000D5238">
        <w:rPr>
          <w:rFonts w:ascii="Times" w:hAnsi="Times" w:cs="Times"/>
        </w:rPr>
        <w:t>s</w:t>
      </w:r>
      <w:r w:rsidRPr="00DE3699">
        <w:rPr>
          <w:rFonts w:ascii="Times" w:hAnsi="Times" w:cs="Times"/>
        </w:rPr>
        <w:t xml:space="preserve">. </w:t>
      </w:r>
    </w:p>
    <w:p w14:paraId="116F05E9" w14:textId="39130FA9" w:rsidR="00E6702C" w:rsidRDefault="00E6702C" w:rsidP="00E6702C">
      <w:pPr>
        <w:widowControl w:val="0"/>
        <w:autoSpaceDE w:val="0"/>
        <w:autoSpaceDN w:val="0"/>
        <w:adjustRightInd w:val="0"/>
        <w:spacing w:after="240"/>
        <w:rPr>
          <w:rFonts w:ascii="Times" w:hAnsi="Times" w:cs="Times"/>
        </w:rPr>
      </w:pPr>
      <w:r w:rsidRPr="00DE3699">
        <w:rPr>
          <w:rFonts w:ascii="Times" w:hAnsi="Times" w:cs="Times"/>
        </w:rPr>
        <w:t>All students in this class will be required to per</w:t>
      </w:r>
      <w:r w:rsidR="004E391B">
        <w:rPr>
          <w:rFonts w:ascii="Times" w:hAnsi="Times" w:cs="Times"/>
        </w:rPr>
        <w:t>form in at least three</w:t>
      </w:r>
      <w:r w:rsidR="000D5238">
        <w:rPr>
          <w:rFonts w:ascii="Times" w:hAnsi="Times" w:cs="Times"/>
        </w:rPr>
        <w:t xml:space="preserve"> concerts a year:</w:t>
      </w:r>
      <w:r w:rsidRPr="00DE3699">
        <w:rPr>
          <w:rFonts w:ascii="Times" w:hAnsi="Times" w:cs="Times"/>
        </w:rPr>
        <w:t xml:space="preserve"> one in </w:t>
      </w:r>
      <w:r w:rsidR="004E391B">
        <w:rPr>
          <w:rFonts w:ascii="Times" w:hAnsi="Times" w:cs="Times"/>
        </w:rPr>
        <w:t>the winter, one in the spring</w:t>
      </w:r>
      <w:r w:rsidR="000D5238">
        <w:rPr>
          <w:rFonts w:ascii="Times" w:hAnsi="Times" w:cs="Times"/>
        </w:rPr>
        <w:t>,</w:t>
      </w:r>
      <w:r w:rsidR="004E391B">
        <w:rPr>
          <w:rFonts w:ascii="Times" w:hAnsi="Times" w:cs="Times"/>
        </w:rPr>
        <w:t xml:space="preserve"> and PAWS</w:t>
      </w:r>
      <w:r w:rsidRPr="00DE3699">
        <w:rPr>
          <w:rFonts w:ascii="Times" w:hAnsi="Times" w:cs="Times"/>
        </w:rPr>
        <w:t xml:space="preserve">. </w:t>
      </w:r>
      <w:r w:rsidR="004E391B">
        <w:rPr>
          <w:rFonts w:ascii="Times" w:hAnsi="Times" w:cs="Times"/>
        </w:rPr>
        <w:t xml:space="preserve">Additionally they will perform in District 3 Concert Music Performance Assessment. </w:t>
      </w:r>
    </w:p>
    <w:p w14:paraId="6B42696C" w14:textId="02A1AE67" w:rsidR="004E391B" w:rsidRPr="00DE3699" w:rsidRDefault="008D20FC" w:rsidP="00E6702C">
      <w:pPr>
        <w:widowControl w:val="0"/>
        <w:autoSpaceDE w:val="0"/>
        <w:autoSpaceDN w:val="0"/>
        <w:adjustRightInd w:val="0"/>
        <w:spacing w:after="240"/>
        <w:rPr>
          <w:rFonts w:ascii="Times" w:hAnsi="Times" w:cs="Times"/>
        </w:rPr>
      </w:pPr>
      <w:r>
        <w:rPr>
          <w:rFonts w:ascii="Times" w:hAnsi="Times" w:cs="Times"/>
        </w:rPr>
        <w:t>Concert Band is considered a co-curricular course per state course descriptions</w:t>
      </w:r>
      <w:r w:rsidR="000D5238">
        <w:rPr>
          <w:rFonts w:ascii="Times" w:hAnsi="Times" w:cs="Times"/>
        </w:rPr>
        <w:t>;</w:t>
      </w:r>
      <w:r>
        <w:rPr>
          <w:rFonts w:ascii="Times" w:hAnsi="Times" w:cs="Times"/>
        </w:rPr>
        <w:t xml:space="preserve"> therefore, </w:t>
      </w:r>
      <w:r w:rsidR="000D5238">
        <w:rPr>
          <w:rFonts w:ascii="Times" w:hAnsi="Times" w:cs="Times"/>
        </w:rPr>
        <w:t>these students</w:t>
      </w:r>
      <w:r>
        <w:rPr>
          <w:rFonts w:ascii="Times" w:hAnsi="Times" w:cs="Times"/>
        </w:rPr>
        <w:t xml:space="preserve"> will have selected after school rehearsals required of them. It is expected that students will be made available for all such rehearsals. </w:t>
      </w:r>
    </w:p>
    <w:p w14:paraId="6DD353C3" w14:textId="778B7EF8" w:rsidR="00E6702C" w:rsidRDefault="00E6702C" w:rsidP="00E6702C">
      <w:pPr>
        <w:widowControl w:val="0"/>
        <w:autoSpaceDE w:val="0"/>
        <w:autoSpaceDN w:val="0"/>
        <w:adjustRightInd w:val="0"/>
        <w:spacing w:after="240"/>
        <w:rPr>
          <w:rFonts w:cs="Times"/>
        </w:rPr>
      </w:pPr>
      <w:r w:rsidRPr="00DE3699">
        <w:rPr>
          <w:rFonts w:ascii="Times" w:hAnsi="Times" w:cs="Times"/>
        </w:rPr>
        <w:t xml:space="preserve">It is strongly encouraged that all students receive private lessons. Private lessons offer students a chance to receive individual instruction on their instrument that will only </w:t>
      </w:r>
      <w:r w:rsidR="000D5238">
        <w:rPr>
          <w:rFonts w:ascii="Times" w:hAnsi="Times" w:cs="Times"/>
        </w:rPr>
        <w:t>improve</w:t>
      </w:r>
      <w:r w:rsidRPr="00DE3699">
        <w:rPr>
          <w:rFonts w:ascii="Times" w:hAnsi="Times" w:cs="Times"/>
        </w:rPr>
        <w:t xml:space="preserve"> their performance. Even if students are only able to receive lessons every other </w:t>
      </w:r>
      <w:r w:rsidRPr="00DE3699">
        <w:rPr>
          <w:rFonts w:cs="Times"/>
        </w:rPr>
        <w:t>week or once a month it is still advised. For a list of private instructors in the area please speak to Mr. Commander.</w:t>
      </w:r>
    </w:p>
    <w:p w14:paraId="5F413FAC" w14:textId="77777777" w:rsidR="008D20FC" w:rsidRPr="00DE3699" w:rsidRDefault="008D20FC" w:rsidP="008D20FC">
      <w:pPr>
        <w:widowControl w:val="0"/>
        <w:autoSpaceDE w:val="0"/>
        <w:autoSpaceDN w:val="0"/>
        <w:adjustRightInd w:val="0"/>
        <w:spacing w:after="240"/>
        <w:rPr>
          <w:rFonts w:ascii="Times" w:hAnsi="Times" w:cs="Times"/>
          <w:b/>
          <w:i/>
          <w:sz w:val="28"/>
          <w:szCs w:val="28"/>
        </w:rPr>
      </w:pPr>
      <w:r>
        <w:rPr>
          <w:rFonts w:ascii="Times" w:hAnsi="Times" w:cs="Times"/>
          <w:b/>
          <w:i/>
          <w:sz w:val="28"/>
          <w:szCs w:val="28"/>
        </w:rPr>
        <w:t>Symphonic Band</w:t>
      </w:r>
    </w:p>
    <w:p w14:paraId="526039AF" w14:textId="5FA7CAA5" w:rsidR="000D5238" w:rsidRPr="00DE3699" w:rsidRDefault="000D5238" w:rsidP="000D5238">
      <w:pPr>
        <w:widowControl w:val="0"/>
        <w:autoSpaceDE w:val="0"/>
        <w:autoSpaceDN w:val="0"/>
        <w:adjustRightInd w:val="0"/>
        <w:spacing w:after="240"/>
        <w:rPr>
          <w:rFonts w:ascii="Times" w:hAnsi="Times" w:cs="Times"/>
        </w:rPr>
      </w:pPr>
      <w:r>
        <w:rPr>
          <w:rFonts w:ascii="Times" w:hAnsi="Times" w:cs="Times"/>
        </w:rPr>
        <w:t>Symphonic Band is a class offered at Leon</w:t>
      </w:r>
      <w:r w:rsidRPr="00DE3699">
        <w:rPr>
          <w:rFonts w:ascii="Times" w:hAnsi="Times" w:cs="Times"/>
        </w:rPr>
        <w:t xml:space="preserve"> High School </w:t>
      </w:r>
      <w:r>
        <w:rPr>
          <w:rFonts w:ascii="Times" w:hAnsi="Times" w:cs="Times"/>
        </w:rPr>
        <w:t xml:space="preserve">that </w:t>
      </w:r>
      <w:r w:rsidRPr="00DE3699">
        <w:rPr>
          <w:rFonts w:ascii="Times" w:hAnsi="Times" w:cs="Times"/>
        </w:rPr>
        <w:t xml:space="preserve">is open to any student in the band who plays a wind instrument and is interested in continuing their knowledge and skills on their instrument.  </w:t>
      </w:r>
    </w:p>
    <w:p w14:paraId="5091C651" w14:textId="77777777" w:rsidR="000D5238" w:rsidRPr="00DE3699" w:rsidRDefault="000D5238" w:rsidP="000D5238">
      <w:pPr>
        <w:widowControl w:val="0"/>
        <w:autoSpaceDE w:val="0"/>
        <w:autoSpaceDN w:val="0"/>
        <w:adjustRightInd w:val="0"/>
        <w:spacing w:after="240"/>
        <w:rPr>
          <w:rFonts w:ascii="Times" w:hAnsi="Times" w:cs="Times"/>
        </w:rPr>
      </w:pPr>
      <w:r>
        <w:rPr>
          <w:rFonts w:ascii="Times" w:hAnsi="Times" w:cs="Times"/>
        </w:rPr>
        <w:t xml:space="preserve">Students who join the class are expected to have some background knowledge of their instrument and be willing to work toward advancing their musical knowledge. </w:t>
      </w:r>
      <w:r w:rsidRPr="00DE3699">
        <w:rPr>
          <w:rFonts w:ascii="Times" w:hAnsi="Times" w:cs="Times"/>
        </w:rPr>
        <w:t xml:space="preserve"> </w:t>
      </w:r>
    </w:p>
    <w:p w14:paraId="0371DFCE" w14:textId="77777777" w:rsidR="000D5238" w:rsidRPr="00DE3699" w:rsidRDefault="000D5238" w:rsidP="000D5238">
      <w:pPr>
        <w:widowControl w:val="0"/>
        <w:autoSpaceDE w:val="0"/>
        <w:autoSpaceDN w:val="0"/>
        <w:adjustRightInd w:val="0"/>
        <w:spacing w:after="240"/>
        <w:rPr>
          <w:rFonts w:ascii="Times" w:hAnsi="Times" w:cs="Times"/>
        </w:rPr>
      </w:pPr>
      <w:r w:rsidRPr="00DE3699">
        <w:rPr>
          <w:rFonts w:ascii="Times" w:hAnsi="Times" w:cs="Times"/>
        </w:rPr>
        <w:t>All students are required to have an instrument</w:t>
      </w:r>
      <w:r>
        <w:rPr>
          <w:rFonts w:ascii="Times" w:hAnsi="Times" w:cs="Times"/>
        </w:rPr>
        <w:t xml:space="preserve"> </w:t>
      </w:r>
      <w:r w:rsidRPr="00DE3699">
        <w:rPr>
          <w:rFonts w:ascii="Times" w:hAnsi="Times" w:cs="Times"/>
        </w:rPr>
        <w:t>to play in class daily. While there are some s</w:t>
      </w:r>
      <w:r>
        <w:rPr>
          <w:rFonts w:ascii="Times" w:hAnsi="Times" w:cs="Times"/>
        </w:rPr>
        <w:t>chool-owned instruments (see school instrument rentals for more details</w:t>
      </w:r>
      <w:r w:rsidRPr="00DE3699">
        <w:rPr>
          <w:rFonts w:ascii="Times" w:hAnsi="Times" w:cs="Times"/>
        </w:rPr>
        <w:t>)</w:t>
      </w:r>
      <w:r>
        <w:rPr>
          <w:rFonts w:ascii="Times" w:hAnsi="Times" w:cs="Times"/>
        </w:rPr>
        <w:t>,</w:t>
      </w:r>
      <w:r w:rsidRPr="00DE3699">
        <w:rPr>
          <w:rFonts w:ascii="Times" w:hAnsi="Times" w:cs="Times"/>
        </w:rPr>
        <w:t xml:space="preserve"> it is suggested that students rent or own their own instrument</w:t>
      </w:r>
      <w:r>
        <w:rPr>
          <w:rFonts w:ascii="Times" w:hAnsi="Times" w:cs="Times"/>
        </w:rPr>
        <w:t>s</w:t>
      </w:r>
      <w:r w:rsidRPr="00DE3699">
        <w:rPr>
          <w:rFonts w:ascii="Times" w:hAnsi="Times" w:cs="Times"/>
        </w:rPr>
        <w:t xml:space="preserve">. </w:t>
      </w:r>
    </w:p>
    <w:p w14:paraId="42A39529" w14:textId="77777777" w:rsidR="000D5238" w:rsidRDefault="000D5238" w:rsidP="000D5238">
      <w:pPr>
        <w:widowControl w:val="0"/>
        <w:autoSpaceDE w:val="0"/>
        <w:autoSpaceDN w:val="0"/>
        <w:adjustRightInd w:val="0"/>
        <w:spacing w:after="240"/>
        <w:rPr>
          <w:rFonts w:ascii="Times" w:hAnsi="Times" w:cs="Times"/>
        </w:rPr>
      </w:pPr>
      <w:r w:rsidRPr="00DE3699">
        <w:rPr>
          <w:rFonts w:ascii="Times" w:hAnsi="Times" w:cs="Times"/>
        </w:rPr>
        <w:t>All students in this class will be required to per</w:t>
      </w:r>
      <w:r>
        <w:rPr>
          <w:rFonts w:ascii="Times" w:hAnsi="Times" w:cs="Times"/>
        </w:rPr>
        <w:t>form in at least three concerts a year:</w:t>
      </w:r>
      <w:r w:rsidRPr="00DE3699">
        <w:rPr>
          <w:rFonts w:ascii="Times" w:hAnsi="Times" w:cs="Times"/>
        </w:rPr>
        <w:t xml:space="preserve"> one in </w:t>
      </w:r>
      <w:r>
        <w:rPr>
          <w:rFonts w:ascii="Times" w:hAnsi="Times" w:cs="Times"/>
        </w:rPr>
        <w:t>the winter, one in the spring, and PAWS</w:t>
      </w:r>
      <w:r w:rsidRPr="00DE3699">
        <w:rPr>
          <w:rFonts w:ascii="Times" w:hAnsi="Times" w:cs="Times"/>
        </w:rPr>
        <w:t xml:space="preserve">. </w:t>
      </w:r>
      <w:r>
        <w:rPr>
          <w:rFonts w:ascii="Times" w:hAnsi="Times" w:cs="Times"/>
        </w:rPr>
        <w:t xml:space="preserve">Additionally they will perform in District 3 Concert Music Performance Assessment. </w:t>
      </w:r>
    </w:p>
    <w:p w14:paraId="7C7B2188" w14:textId="77777777" w:rsidR="000D5238" w:rsidRDefault="000D5238" w:rsidP="000D5238">
      <w:pPr>
        <w:widowControl w:val="0"/>
        <w:autoSpaceDE w:val="0"/>
        <w:autoSpaceDN w:val="0"/>
        <w:adjustRightInd w:val="0"/>
        <w:spacing w:after="240"/>
        <w:rPr>
          <w:rFonts w:ascii="Times" w:hAnsi="Times" w:cs="Times"/>
        </w:rPr>
      </w:pPr>
    </w:p>
    <w:p w14:paraId="189E2FFF" w14:textId="13BE0965" w:rsidR="000D5238" w:rsidRPr="00DE3699" w:rsidRDefault="000D5238" w:rsidP="000D5238">
      <w:pPr>
        <w:widowControl w:val="0"/>
        <w:autoSpaceDE w:val="0"/>
        <w:autoSpaceDN w:val="0"/>
        <w:adjustRightInd w:val="0"/>
        <w:spacing w:after="240"/>
        <w:rPr>
          <w:rFonts w:ascii="Times" w:hAnsi="Times" w:cs="Times"/>
        </w:rPr>
      </w:pPr>
      <w:r>
        <w:rPr>
          <w:rFonts w:ascii="Times" w:hAnsi="Times" w:cs="Times"/>
        </w:rPr>
        <w:lastRenderedPageBreak/>
        <w:t xml:space="preserve">Symphoinic Band is considered a co-curricular course per state course descriptions; therefore, these students will have selected after school rehearsals required of them. It is expected that students will be made available for all such rehearsals. </w:t>
      </w:r>
    </w:p>
    <w:p w14:paraId="56575980" w14:textId="497F52D9" w:rsidR="008D20FC" w:rsidRPr="00DE3699" w:rsidRDefault="000D5238" w:rsidP="000D5238">
      <w:pPr>
        <w:widowControl w:val="0"/>
        <w:autoSpaceDE w:val="0"/>
        <w:autoSpaceDN w:val="0"/>
        <w:adjustRightInd w:val="0"/>
        <w:spacing w:after="240"/>
        <w:rPr>
          <w:rFonts w:ascii="Times" w:hAnsi="Times" w:cs="Times"/>
        </w:rPr>
      </w:pPr>
      <w:r w:rsidRPr="00DE3699">
        <w:rPr>
          <w:rFonts w:ascii="Times" w:hAnsi="Times" w:cs="Times"/>
        </w:rPr>
        <w:t xml:space="preserve"> </w:t>
      </w:r>
      <w:r w:rsidR="008D20FC" w:rsidRPr="00DE3699">
        <w:rPr>
          <w:rFonts w:ascii="Times" w:hAnsi="Times" w:cs="Times"/>
        </w:rPr>
        <w:t>Students who are enrolled are required to participate in Solo and Ensemble held in February. The entry fees are covered</w:t>
      </w:r>
      <w:r w:rsidR="008D20FC">
        <w:rPr>
          <w:rFonts w:ascii="Times" w:hAnsi="Times" w:cs="Times"/>
        </w:rPr>
        <w:t xml:space="preserve"> for one performance</w:t>
      </w:r>
      <w:r w:rsidR="00017297">
        <w:rPr>
          <w:rFonts w:ascii="Times" w:hAnsi="Times" w:cs="Times"/>
        </w:rPr>
        <w:t xml:space="preserve"> per student. Additional</w:t>
      </w:r>
      <w:r w:rsidR="008D20FC" w:rsidRPr="00DE3699">
        <w:rPr>
          <w:rFonts w:ascii="Times" w:hAnsi="Times" w:cs="Times"/>
        </w:rPr>
        <w:t xml:space="preserve"> </w:t>
      </w:r>
      <w:r w:rsidR="008D20FC">
        <w:rPr>
          <w:rFonts w:ascii="Times" w:hAnsi="Times" w:cs="Times"/>
        </w:rPr>
        <w:t xml:space="preserve">events </w:t>
      </w:r>
      <w:r w:rsidR="00017297">
        <w:rPr>
          <w:rFonts w:ascii="Times" w:hAnsi="Times" w:cs="Times"/>
        </w:rPr>
        <w:t>are encouraged because additional participation</w:t>
      </w:r>
      <w:r w:rsidR="008D20FC" w:rsidRPr="00DE3699">
        <w:rPr>
          <w:rFonts w:ascii="Times" w:hAnsi="Times" w:cs="Times"/>
        </w:rPr>
        <w:t xml:space="preserve"> helps strengthen musical skills, but fees are not covered through the program. These students will be expected to cover their own minimal entry fee.  </w:t>
      </w:r>
    </w:p>
    <w:p w14:paraId="701164D4" w14:textId="77777777" w:rsidR="008D20FC" w:rsidRPr="00DE3699" w:rsidRDefault="008D20FC" w:rsidP="008D20FC">
      <w:pPr>
        <w:widowControl w:val="0"/>
        <w:autoSpaceDE w:val="0"/>
        <w:autoSpaceDN w:val="0"/>
        <w:adjustRightInd w:val="0"/>
        <w:spacing w:after="240"/>
        <w:rPr>
          <w:rFonts w:ascii="Times" w:hAnsi="Times" w:cs="Times"/>
        </w:rPr>
      </w:pPr>
      <w:r w:rsidRPr="00DE3699">
        <w:rPr>
          <w:rFonts w:ascii="Times" w:hAnsi="Times" w:cs="Times"/>
        </w:rPr>
        <w:t>Students enrolled will additionally be req</w:t>
      </w:r>
      <w:r>
        <w:rPr>
          <w:rFonts w:ascii="Times" w:hAnsi="Times" w:cs="Times"/>
        </w:rPr>
        <w:t>uired to audition for District 3</w:t>
      </w:r>
      <w:r w:rsidRPr="00DE3699">
        <w:rPr>
          <w:rFonts w:ascii="Times" w:hAnsi="Times" w:cs="Times"/>
        </w:rPr>
        <w:t xml:space="preserve"> </w:t>
      </w:r>
      <w:r>
        <w:rPr>
          <w:rFonts w:ascii="Times" w:hAnsi="Times" w:cs="Times"/>
        </w:rPr>
        <w:t>Big-Bend All District Band.</w:t>
      </w:r>
    </w:p>
    <w:p w14:paraId="7E4CD748" w14:textId="77777777" w:rsidR="00017297" w:rsidRDefault="00017297" w:rsidP="00017297">
      <w:pPr>
        <w:widowControl w:val="0"/>
        <w:autoSpaceDE w:val="0"/>
        <w:autoSpaceDN w:val="0"/>
        <w:adjustRightInd w:val="0"/>
        <w:spacing w:after="240"/>
        <w:rPr>
          <w:rFonts w:cs="Times"/>
        </w:rPr>
      </w:pPr>
      <w:r w:rsidRPr="00DE3699">
        <w:rPr>
          <w:rFonts w:ascii="Times" w:hAnsi="Times" w:cs="Times"/>
        </w:rPr>
        <w:t xml:space="preserve">It is strongly encouraged that all students receive private lessons. Private lessons offer students a chance to receive individual instruction on their instrument that will only </w:t>
      </w:r>
      <w:r>
        <w:rPr>
          <w:rFonts w:ascii="Times" w:hAnsi="Times" w:cs="Times"/>
        </w:rPr>
        <w:t>improve</w:t>
      </w:r>
      <w:r w:rsidRPr="00DE3699">
        <w:rPr>
          <w:rFonts w:ascii="Times" w:hAnsi="Times" w:cs="Times"/>
        </w:rPr>
        <w:t xml:space="preserve"> their performance. Even if students are only able to receive lessons every other </w:t>
      </w:r>
      <w:r w:rsidRPr="00DE3699">
        <w:rPr>
          <w:rFonts w:cs="Times"/>
        </w:rPr>
        <w:t>week or once a month it is still advised. For a list of private instructors in the area please speak to Mr. Commander.</w:t>
      </w:r>
    </w:p>
    <w:p w14:paraId="0FCA6E67" w14:textId="64EBEBE0" w:rsidR="008D20FC" w:rsidRPr="00DE3699" w:rsidRDefault="00017297" w:rsidP="00017297">
      <w:pPr>
        <w:widowControl w:val="0"/>
        <w:autoSpaceDE w:val="0"/>
        <w:autoSpaceDN w:val="0"/>
        <w:adjustRightInd w:val="0"/>
        <w:spacing w:after="240"/>
        <w:rPr>
          <w:rFonts w:ascii="Times" w:hAnsi="Times" w:cs="Times"/>
          <w:b/>
          <w:i/>
          <w:sz w:val="28"/>
          <w:szCs w:val="28"/>
        </w:rPr>
      </w:pPr>
      <w:r>
        <w:rPr>
          <w:rFonts w:ascii="Times" w:hAnsi="Times" w:cs="Times"/>
          <w:b/>
          <w:i/>
          <w:sz w:val="28"/>
          <w:szCs w:val="28"/>
        </w:rPr>
        <w:t xml:space="preserve"> </w:t>
      </w:r>
      <w:r w:rsidR="008D20FC">
        <w:rPr>
          <w:rFonts w:ascii="Times" w:hAnsi="Times" w:cs="Times"/>
          <w:b/>
          <w:i/>
          <w:sz w:val="28"/>
          <w:szCs w:val="28"/>
        </w:rPr>
        <w:t>Jazz Band</w:t>
      </w:r>
    </w:p>
    <w:p w14:paraId="678A5F46" w14:textId="7576425E" w:rsidR="00017297" w:rsidRPr="00DE3699" w:rsidRDefault="00017297" w:rsidP="00017297">
      <w:pPr>
        <w:widowControl w:val="0"/>
        <w:autoSpaceDE w:val="0"/>
        <w:autoSpaceDN w:val="0"/>
        <w:adjustRightInd w:val="0"/>
        <w:spacing w:after="240"/>
        <w:rPr>
          <w:rFonts w:ascii="Times" w:hAnsi="Times" w:cs="Times"/>
        </w:rPr>
      </w:pPr>
      <w:r>
        <w:rPr>
          <w:rFonts w:ascii="Times" w:hAnsi="Times" w:cs="Times"/>
        </w:rPr>
        <w:t>Jazz</w:t>
      </w:r>
      <w:r>
        <w:rPr>
          <w:rFonts w:ascii="Times" w:hAnsi="Times" w:cs="Times"/>
        </w:rPr>
        <w:t xml:space="preserve"> Band is a class offered at Leon</w:t>
      </w:r>
      <w:r w:rsidRPr="00DE3699">
        <w:rPr>
          <w:rFonts w:ascii="Times" w:hAnsi="Times" w:cs="Times"/>
        </w:rPr>
        <w:t xml:space="preserve"> High School </w:t>
      </w:r>
      <w:r>
        <w:rPr>
          <w:rFonts w:ascii="Times" w:hAnsi="Times" w:cs="Times"/>
        </w:rPr>
        <w:t xml:space="preserve">that </w:t>
      </w:r>
      <w:r w:rsidRPr="00DE3699">
        <w:rPr>
          <w:rFonts w:ascii="Times" w:hAnsi="Times" w:cs="Times"/>
        </w:rPr>
        <w:t xml:space="preserve">is open to any student in the band who plays a wind instrument and is interested in continuing their knowledge and skills on their instrument.  </w:t>
      </w:r>
    </w:p>
    <w:p w14:paraId="4275DF10" w14:textId="77777777" w:rsidR="00017297" w:rsidRPr="00DE3699" w:rsidRDefault="00017297" w:rsidP="00017297">
      <w:pPr>
        <w:widowControl w:val="0"/>
        <w:autoSpaceDE w:val="0"/>
        <w:autoSpaceDN w:val="0"/>
        <w:adjustRightInd w:val="0"/>
        <w:spacing w:after="240"/>
        <w:rPr>
          <w:rFonts w:ascii="Times" w:hAnsi="Times" w:cs="Times"/>
        </w:rPr>
      </w:pPr>
      <w:r>
        <w:rPr>
          <w:rFonts w:ascii="Times" w:hAnsi="Times" w:cs="Times"/>
        </w:rPr>
        <w:t xml:space="preserve">Students who join the class are expected to have some background knowledge of their instrument and be willing to work toward advancing their musical knowledge. </w:t>
      </w:r>
      <w:r w:rsidRPr="00DE3699">
        <w:rPr>
          <w:rFonts w:ascii="Times" w:hAnsi="Times" w:cs="Times"/>
        </w:rPr>
        <w:t xml:space="preserve"> </w:t>
      </w:r>
    </w:p>
    <w:p w14:paraId="3EFB5276" w14:textId="77777777" w:rsidR="00017297" w:rsidRPr="00DE3699" w:rsidRDefault="00017297" w:rsidP="00017297">
      <w:pPr>
        <w:widowControl w:val="0"/>
        <w:autoSpaceDE w:val="0"/>
        <w:autoSpaceDN w:val="0"/>
        <w:adjustRightInd w:val="0"/>
        <w:spacing w:after="240"/>
        <w:rPr>
          <w:rFonts w:ascii="Times" w:hAnsi="Times" w:cs="Times"/>
        </w:rPr>
      </w:pPr>
      <w:r w:rsidRPr="00DE3699">
        <w:rPr>
          <w:rFonts w:ascii="Times" w:hAnsi="Times" w:cs="Times"/>
        </w:rPr>
        <w:t>All students are required to have an instrument</w:t>
      </w:r>
      <w:r>
        <w:rPr>
          <w:rFonts w:ascii="Times" w:hAnsi="Times" w:cs="Times"/>
        </w:rPr>
        <w:t xml:space="preserve"> </w:t>
      </w:r>
      <w:r w:rsidRPr="00DE3699">
        <w:rPr>
          <w:rFonts w:ascii="Times" w:hAnsi="Times" w:cs="Times"/>
        </w:rPr>
        <w:t>to play in class daily. While there are some s</w:t>
      </w:r>
      <w:r>
        <w:rPr>
          <w:rFonts w:ascii="Times" w:hAnsi="Times" w:cs="Times"/>
        </w:rPr>
        <w:t>chool-owned instruments (see school instrument rentals for more details</w:t>
      </w:r>
      <w:r w:rsidRPr="00DE3699">
        <w:rPr>
          <w:rFonts w:ascii="Times" w:hAnsi="Times" w:cs="Times"/>
        </w:rPr>
        <w:t>)</w:t>
      </w:r>
      <w:r>
        <w:rPr>
          <w:rFonts w:ascii="Times" w:hAnsi="Times" w:cs="Times"/>
        </w:rPr>
        <w:t>,</w:t>
      </w:r>
      <w:r w:rsidRPr="00DE3699">
        <w:rPr>
          <w:rFonts w:ascii="Times" w:hAnsi="Times" w:cs="Times"/>
        </w:rPr>
        <w:t xml:space="preserve"> it is suggested that students rent or own their own instrument</w:t>
      </w:r>
      <w:r>
        <w:rPr>
          <w:rFonts w:ascii="Times" w:hAnsi="Times" w:cs="Times"/>
        </w:rPr>
        <w:t>s</w:t>
      </w:r>
      <w:r w:rsidRPr="00DE3699">
        <w:rPr>
          <w:rFonts w:ascii="Times" w:hAnsi="Times" w:cs="Times"/>
        </w:rPr>
        <w:t xml:space="preserve">. </w:t>
      </w:r>
    </w:p>
    <w:p w14:paraId="2AF373ED" w14:textId="5912B31F" w:rsidR="00017297" w:rsidRDefault="00017297" w:rsidP="00017297">
      <w:pPr>
        <w:widowControl w:val="0"/>
        <w:autoSpaceDE w:val="0"/>
        <w:autoSpaceDN w:val="0"/>
        <w:adjustRightInd w:val="0"/>
        <w:spacing w:after="240"/>
        <w:rPr>
          <w:rFonts w:ascii="Times" w:hAnsi="Times" w:cs="Times"/>
        </w:rPr>
      </w:pPr>
      <w:r w:rsidRPr="00DE3699">
        <w:rPr>
          <w:rFonts w:ascii="Times" w:hAnsi="Times" w:cs="Times"/>
        </w:rPr>
        <w:t>All students in this class will be required to per</w:t>
      </w:r>
      <w:r>
        <w:rPr>
          <w:rFonts w:ascii="Times" w:hAnsi="Times" w:cs="Times"/>
        </w:rPr>
        <w:t>form in at least three concerts a year:</w:t>
      </w:r>
      <w:r w:rsidRPr="00DE3699">
        <w:rPr>
          <w:rFonts w:ascii="Times" w:hAnsi="Times" w:cs="Times"/>
        </w:rPr>
        <w:t xml:space="preserve"> one in </w:t>
      </w:r>
      <w:r>
        <w:rPr>
          <w:rFonts w:ascii="Times" w:hAnsi="Times" w:cs="Times"/>
        </w:rPr>
        <w:t>the winter, one in the spring, and PAWS</w:t>
      </w:r>
      <w:r w:rsidRPr="00DE3699">
        <w:rPr>
          <w:rFonts w:ascii="Times" w:hAnsi="Times" w:cs="Times"/>
        </w:rPr>
        <w:t xml:space="preserve">. </w:t>
      </w:r>
      <w:r>
        <w:rPr>
          <w:rFonts w:ascii="Times" w:hAnsi="Times" w:cs="Times"/>
        </w:rPr>
        <w:t xml:space="preserve">Additionally they will perform in District 3 </w:t>
      </w:r>
      <w:r>
        <w:rPr>
          <w:rFonts w:ascii="Times" w:hAnsi="Times" w:cs="Times"/>
        </w:rPr>
        <w:t xml:space="preserve">Jazz Music Performance Assessment. </w:t>
      </w:r>
    </w:p>
    <w:p w14:paraId="58B31BA5" w14:textId="2EB96AEC" w:rsidR="00017297" w:rsidRPr="00DE3699" w:rsidRDefault="00017297" w:rsidP="00017297">
      <w:pPr>
        <w:widowControl w:val="0"/>
        <w:autoSpaceDE w:val="0"/>
        <w:autoSpaceDN w:val="0"/>
        <w:adjustRightInd w:val="0"/>
        <w:spacing w:after="240"/>
        <w:rPr>
          <w:rFonts w:ascii="Times" w:hAnsi="Times" w:cs="Times"/>
        </w:rPr>
      </w:pPr>
      <w:r>
        <w:rPr>
          <w:rFonts w:ascii="Times" w:hAnsi="Times" w:cs="Times"/>
        </w:rPr>
        <w:t>Jazz</w:t>
      </w:r>
      <w:r>
        <w:rPr>
          <w:rFonts w:ascii="Times" w:hAnsi="Times" w:cs="Times"/>
        </w:rPr>
        <w:t xml:space="preserve"> Band is considered a co-curricular course per state course descriptions; therefore, these students will have selected after school rehearsals required of them. It is expected that students will be made available for all such rehearsals. </w:t>
      </w:r>
    </w:p>
    <w:p w14:paraId="066A243C" w14:textId="77777777" w:rsidR="008D20FC" w:rsidRDefault="008D20FC" w:rsidP="008D20FC">
      <w:pPr>
        <w:widowControl w:val="0"/>
        <w:autoSpaceDE w:val="0"/>
        <w:autoSpaceDN w:val="0"/>
        <w:adjustRightInd w:val="0"/>
        <w:spacing w:after="240"/>
        <w:rPr>
          <w:rFonts w:cs="Times"/>
        </w:rPr>
      </w:pPr>
      <w:r w:rsidRPr="00DE3699">
        <w:rPr>
          <w:rFonts w:ascii="Times" w:hAnsi="Times" w:cs="Times"/>
        </w:rPr>
        <w:t xml:space="preserve">It is strongly encouraged that all students receive private lessons. Private lessons offer students a chance to receive individual instruction on their instrument that will only progress their performance. Even if students are only able to receive lessons every other </w:t>
      </w:r>
      <w:r w:rsidRPr="00DE3699">
        <w:rPr>
          <w:rFonts w:cs="Times"/>
        </w:rPr>
        <w:t>week or once a month it is still advised. For a list of private instructors in the area please speak to Mr. Commander.</w:t>
      </w:r>
    </w:p>
    <w:p w14:paraId="30FCC98B" w14:textId="77777777" w:rsidR="008D20FC" w:rsidRPr="00DE3699" w:rsidRDefault="008D20FC" w:rsidP="00E6702C">
      <w:pPr>
        <w:widowControl w:val="0"/>
        <w:autoSpaceDE w:val="0"/>
        <w:autoSpaceDN w:val="0"/>
        <w:adjustRightInd w:val="0"/>
        <w:spacing w:after="240"/>
        <w:rPr>
          <w:rFonts w:ascii="Times" w:hAnsi="Times" w:cs="Times"/>
          <w:b/>
          <w:i/>
        </w:rPr>
      </w:pPr>
    </w:p>
    <w:p w14:paraId="6CCCB8BA" w14:textId="1A479D67" w:rsidR="00E6702C" w:rsidRPr="00DE3699" w:rsidRDefault="00E6702C" w:rsidP="00E6702C">
      <w:pPr>
        <w:widowControl w:val="0"/>
        <w:autoSpaceDE w:val="0"/>
        <w:autoSpaceDN w:val="0"/>
        <w:adjustRightInd w:val="0"/>
        <w:spacing w:after="240"/>
        <w:rPr>
          <w:rFonts w:cs="Times"/>
          <w:b/>
          <w:i/>
          <w:sz w:val="28"/>
          <w:szCs w:val="28"/>
        </w:rPr>
      </w:pPr>
      <w:r w:rsidRPr="00DE3699">
        <w:rPr>
          <w:rFonts w:cs="Times"/>
          <w:b/>
          <w:i/>
          <w:sz w:val="28"/>
          <w:szCs w:val="28"/>
        </w:rPr>
        <w:lastRenderedPageBreak/>
        <w:t xml:space="preserve">Percussion </w:t>
      </w:r>
    </w:p>
    <w:p w14:paraId="04D7B29B" w14:textId="77777777" w:rsidR="00E6702C" w:rsidRPr="00DE3699" w:rsidRDefault="00E6702C" w:rsidP="00E6702C">
      <w:pPr>
        <w:widowControl w:val="0"/>
        <w:autoSpaceDE w:val="0"/>
        <w:autoSpaceDN w:val="0"/>
        <w:adjustRightInd w:val="0"/>
        <w:spacing w:after="240"/>
        <w:rPr>
          <w:rFonts w:ascii="Times" w:hAnsi="Times" w:cs="Times"/>
        </w:rPr>
      </w:pPr>
      <w:r w:rsidRPr="00DE3699">
        <w:rPr>
          <w:rFonts w:ascii="Times" w:hAnsi="Times" w:cs="Times"/>
        </w:rPr>
        <w:t xml:space="preserve">The Percussion class is a class designed specifically for students who wish to play or currently play percussion instruments. </w:t>
      </w:r>
    </w:p>
    <w:p w14:paraId="61EBA1AC" w14:textId="77777777" w:rsidR="00E6702C" w:rsidRPr="00DE3699" w:rsidRDefault="00E6702C" w:rsidP="00E6702C">
      <w:pPr>
        <w:widowControl w:val="0"/>
        <w:autoSpaceDE w:val="0"/>
        <w:autoSpaceDN w:val="0"/>
        <w:adjustRightInd w:val="0"/>
        <w:spacing w:after="240"/>
        <w:rPr>
          <w:rFonts w:ascii="Times" w:hAnsi="Times" w:cs="Times"/>
        </w:rPr>
      </w:pPr>
      <w:r w:rsidRPr="00DE3699">
        <w:rPr>
          <w:rFonts w:ascii="Times" w:hAnsi="Times" w:cs="Times"/>
        </w:rPr>
        <w:t xml:space="preserve">Students enrolled in Percussion will learn to play proficiently on mallet instruments, marching equipment, auxiliary percussion, and modern percussion elements. </w:t>
      </w:r>
    </w:p>
    <w:p w14:paraId="27A63A9F" w14:textId="50F2185F" w:rsidR="00E6702C" w:rsidRPr="00DE3699" w:rsidRDefault="00E6702C" w:rsidP="00E6702C">
      <w:pPr>
        <w:widowControl w:val="0"/>
        <w:autoSpaceDE w:val="0"/>
        <w:autoSpaceDN w:val="0"/>
        <w:adjustRightInd w:val="0"/>
        <w:spacing w:after="240"/>
        <w:rPr>
          <w:rFonts w:ascii="Times" w:hAnsi="Times" w:cs="Times"/>
        </w:rPr>
      </w:pPr>
      <w:r w:rsidRPr="00DE3699">
        <w:rPr>
          <w:rFonts w:ascii="Times" w:hAnsi="Times" w:cs="Times"/>
        </w:rPr>
        <w:t>Students will be required to attend solo and ensemble on at least one percussion ensemble piece</w:t>
      </w:r>
      <w:r w:rsidR="00017297">
        <w:rPr>
          <w:rFonts w:ascii="Times" w:hAnsi="Times" w:cs="Times"/>
        </w:rPr>
        <w:t>. Pieces will be assigned by</w:t>
      </w:r>
      <w:r w:rsidR="008D20FC">
        <w:rPr>
          <w:rFonts w:ascii="Times" w:hAnsi="Times" w:cs="Times"/>
        </w:rPr>
        <w:t xml:space="preserve"> Miss Gonzalez</w:t>
      </w:r>
      <w:r w:rsidR="00017297">
        <w:rPr>
          <w:rFonts w:ascii="Times" w:hAnsi="Times" w:cs="Times"/>
        </w:rPr>
        <w:t>.</w:t>
      </w:r>
    </w:p>
    <w:p w14:paraId="2F23B842" w14:textId="77777777" w:rsidR="00E6702C" w:rsidRPr="00DE3699" w:rsidRDefault="00E6702C" w:rsidP="00E6702C">
      <w:pPr>
        <w:widowControl w:val="0"/>
        <w:autoSpaceDE w:val="0"/>
        <w:autoSpaceDN w:val="0"/>
        <w:adjustRightInd w:val="0"/>
        <w:spacing w:after="240"/>
        <w:rPr>
          <w:rFonts w:ascii="Times" w:hAnsi="Times" w:cs="Times"/>
        </w:rPr>
      </w:pPr>
      <w:r w:rsidRPr="00DE3699">
        <w:rPr>
          <w:rFonts w:ascii="Times" w:hAnsi="Times" w:cs="Times"/>
        </w:rPr>
        <w:t xml:space="preserve">It is expected that all students will provide a snare drum pad, snare sticks and mallets for class. Just </w:t>
      </w:r>
      <w:r w:rsidR="008D20FC">
        <w:rPr>
          <w:rFonts w:ascii="Times" w:hAnsi="Times" w:cs="Times"/>
        </w:rPr>
        <w:t xml:space="preserve">as </w:t>
      </w:r>
      <w:r w:rsidRPr="00DE3699">
        <w:rPr>
          <w:rFonts w:ascii="Times" w:hAnsi="Times" w:cs="Times"/>
        </w:rPr>
        <w:t xml:space="preserve">a wind player must have their instrument percussion students must also have their sticks in order for music making to occur. It is advised that students have a stick bag of their own to keep their materials in. There will be space provided in the band room for these items. </w:t>
      </w:r>
    </w:p>
    <w:p w14:paraId="5A9A0562" w14:textId="77777777" w:rsidR="00017297" w:rsidRDefault="00017297" w:rsidP="00017297">
      <w:pPr>
        <w:widowControl w:val="0"/>
        <w:autoSpaceDE w:val="0"/>
        <w:autoSpaceDN w:val="0"/>
        <w:adjustRightInd w:val="0"/>
        <w:spacing w:after="240"/>
        <w:rPr>
          <w:rFonts w:cs="Times"/>
        </w:rPr>
      </w:pPr>
      <w:r w:rsidRPr="00DE3699">
        <w:rPr>
          <w:rFonts w:ascii="Times" w:hAnsi="Times" w:cs="Times"/>
        </w:rPr>
        <w:t xml:space="preserve">It is strongly encouraged that all students receive private lessons. Private lessons offer students a chance to receive individual instruction on their instrument that will only progress their performance. Even if students are only able to receive lessons every other </w:t>
      </w:r>
      <w:r w:rsidRPr="00DE3699">
        <w:rPr>
          <w:rFonts w:cs="Times"/>
        </w:rPr>
        <w:t>week or once a month it is still advised. For a list of private instructors in the area please speak to Mr. Commander.</w:t>
      </w:r>
    </w:p>
    <w:p w14:paraId="7C4C2580" w14:textId="77777777" w:rsidR="00CD1CB9" w:rsidRDefault="00CD1CB9" w:rsidP="00E6702C">
      <w:pPr>
        <w:widowControl w:val="0"/>
        <w:autoSpaceDE w:val="0"/>
        <w:autoSpaceDN w:val="0"/>
        <w:adjustRightInd w:val="0"/>
        <w:spacing w:after="240"/>
        <w:rPr>
          <w:rFonts w:ascii="Times" w:hAnsi="Times" w:cs="Times"/>
        </w:rPr>
      </w:pPr>
    </w:p>
    <w:p w14:paraId="104795BD" w14:textId="77777777" w:rsidR="00E6702C" w:rsidRDefault="00E6702C" w:rsidP="00E6702C">
      <w:pPr>
        <w:widowControl w:val="0"/>
        <w:autoSpaceDE w:val="0"/>
        <w:autoSpaceDN w:val="0"/>
        <w:adjustRightInd w:val="0"/>
        <w:spacing w:after="240"/>
        <w:jc w:val="center"/>
        <w:rPr>
          <w:rFonts w:cs="Times"/>
          <w:sz w:val="36"/>
          <w:szCs w:val="36"/>
        </w:rPr>
      </w:pPr>
    </w:p>
    <w:p w14:paraId="25483F6A" w14:textId="77777777" w:rsidR="008D20FC" w:rsidRDefault="008D20FC" w:rsidP="008D20FC">
      <w:pPr>
        <w:widowControl w:val="0"/>
        <w:autoSpaceDE w:val="0"/>
        <w:autoSpaceDN w:val="0"/>
        <w:adjustRightInd w:val="0"/>
        <w:spacing w:after="240"/>
        <w:jc w:val="center"/>
        <w:rPr>
          <w:rFonts w:cs="Times"/>
          <w:sz w:val="36"/>
          <w:szCs w:val="38"/>
        </w:rPr>
      </w:pPr>
      <w:r>
        <w:rPr>
          <w:rFonts w:cs="Times"/>
          <w:sz w:val="36"/>
          <w:szCs w:val="38"/>
        </w:rPr>
        <w:t>Private Lessons Academy</w:t>
      </w:r>
    </w:p>
    <w:p w14:paraId="5FB5917C" w14:textId="77777777" w:rsidR="008D20FC" w:rsidRDefault="008D20FC" w:rsidP="008D20FC">
      <w:pPr>
        <w:widowControl w:val="0"/>
        <w:autoSpaceDE w:val="0"/>
        <w:autoSpaceDN w:val="0"/>
        <w:adjustRightInd w:val="0"/>
        <w:spacing w:after="240"/>
        <w:rPr>
          <w:rFonts w:ascii="Times New Roman" w:hAnsi="Times New Roman" w:cs="Times New Roman"/>
          <w:szCs w:val="38"/>
        </w:rPr>
      </w:pPr>
      <w:r>
        <w:rPr>
          <w:rFonts w:ascii="Times New Roman" w:hAnsi="Times New Roman" w:cs="Times New Roman"/>
          <w:szCs w:val="38"/>
        </w:rPr>
        <w:t xml:space="preserve">The Leon High School Band Program is thrilled to be able to offer a Private Lessons Academy for students who wish to cultivate and advance </w:t>
      </w:r>
      <w:r w:rsidR="00CD1CB9">
        <w:rPr>
          <w:rFonts w:ascii="Times New Roman" w:hAnsi="Times New Roman" w:cs="Times New Roman"/>
          <w:szCs w:val="38"/>
        </w:rPr>
        <w:t xml:space="preserve">their musical abilities. </w:t>
      </w:r>
    </w:p>
    <w:p w14:paraId="539B22EE" w14:textId="77777777" w:rsidR="00CD1CB9" w:rsidRDefault="00CD1CB9" w:rsidP="008D20FC">
      <w:pPr>
        <w:widowControl w:val="0"/>
        <w:autoSpaceDE w:val="0"/>
        <w:autoSpaceDN w:val="0"/>
        <w:adjustRightInd w:val="0"/>
        <w:spacing w:after="240"/>
        <w:rPr>
          <w:rFonts w:ascii="Times New Roman" w:hAnsi="Times New Roman" w:cs="Times New Roman"/>
          <w:szCs w:val="38"/>
        </w:rPr>
      </w:pPr>
      <w:r>
        <w:rPr>
          <w:rFonts w:ascii="Times New Roman" w:hAnsi="Times New Roman" w:cs="Times New Roman"/>
          <w:szCs w:val="38"/>
        </w:rPr>
        <w:t xml:space="preserve">All lessons will take place in the Leon High School Band Room. </w:t>
      </w:r>
    </w:p>
    <w:p w14:paraId="0197D8FC" w14:textId="302460DF" w:rsidR="00CD1CB9" w:rsidRDefault="00CD1CB9" w:rsidP="008D20FC">
      <w:pPr>
        <w:widowControl w:val="0"/>
        <w:autoSpaceDE w:val="0"/>
        <w:autoSpaceDN w:val="0"/>
        <w:adjustRightInd w:val="0"/>
        <w:spacing w:after="240"/>
        <w:rPr>
          <w:rFonts w:ascii="Times New Roman" w:hAnsi="Times New Roman" w:cs="Times New Roman"/>
          <w:szCs w:val="38"/>
        </w:rPr>
      </w:pPr>
      <w:r>
        <w:rPr>
          <w:rFonts w:ascii="Times New Roman" w:hAnsi="Times New Roman" w:cs="Times New Roman"/>
          <w:szCs w:val="38"/>
        </w:rPr>
        <w:t>Students who wish to pay additional fees</w:t>
      </w:r>
      <w:r w:rsidR="00017297">
        <w:rPr>
          <w:rFonts w:ascii="Times New Roman" w:hAnsi="Times New Roman" w:cs="Times New Roman"/>
          <w:szCs w:val="38"/>
        </w:rPr>
        <w:t xml:space="preserve"> above the required band fees</w:t>
      </w:r>
      <w:r>
        <w:rPr>
          <w:rFonts w:ascii="Times New Roman" w:hAnsi="Times New Roman" w:cs="Times New Roman"/>
          <w:szCs w:val="38"/>
        </w:rPr>
        <w:t xml:space="preserve"> ($240 per semester) will be guaranteed acceptance into the academy. </w:t>
      </w:r>
    </w:p>
    <w:p w14:paraId="396BEAD4" w14:textId="6E8AB626" w:rsidR="00CD1CB9" w:rsidRPr="00CD1CB9" w:rsidRDefault="00CD1CB9" w:rsidP="008D20FC">
      <w:pPr>
        <w:widowControl w:val="0"/>
        <w:autoSpaceDE w:val="0"/>
        <w:autoSpaceDN w:val="0"/>
        <w:adjustRightInd w:val="0"/>
        <w:spacing w:after="240"/>
        <w:rPr>
          <w:rFonts w:ascii="Times New Roman" w:hAnsi="Times New Roman" w:cs="Times New Roman"/>
          <w:szCs w:val="38"/>
        </w:rPr>
      </w:pPr>
      <w:r>
        <w:rPr>
          <w:rFonts w:ascii="Times New Roman" w:hAnsi="Times New Roman" w:cs="Times New Roman"/>
          <w:szCs w:val="38"/>
        </w:rPr>
        <w:t>Scholarship money will be made available through an application process. Students who wish to complete an application for scholarship s</w:t>
      </w:r>
      <w:r w:rsidR="00017297">
        <w:rPr>
          <w:rFonts w:ascii="Times New Roman" w:hAnsi="Times New Roman" w:cs="Times New Roman"/>
          <w:szCs w:val="38"/>
        </w:rPr>
        <w:t>hould speak to Mr. Commander at</w:t>
      </w:r>
      <w:r>
        <w:rPr>
          <w:rFonts w:ascii="Times New Roman" w:hAnsi="Times New Roman" w:cs="Times New Roman"/>
          <w:szCs w:val="38"/>
        </w:rPr>
        <w:t xml:space="preserve"> the beginning of each academic year. </w:t>
      </w:r>
    </w:p>
    <w:p w14:paraId="7C1C9217" w14:textId="77777777" w:rsidR="00E6702C" w:rsidRDefault="00E6702C" w:rsidP="00E6702C">
      <w:pPr>
        <w:widowControl w:val="0"/>
        <w:autoSpaceDE w:val="0"/>
        <w:autoSpaceDN w:val="0"/>
        <w:adjustRightInd w:val="0"/>
        <w:spacing w:after="240"/>
        <w:jc w:val="center"/>
        <w:rPr>
          <w:rFonts w:cs="Times"/>
          <w:sz w:val="36"/>
          <w:szCs w:val="36"/>
        </w:rPr>
      </w:pPr>
    </w:p>
    <w:p w14:paraId="6F1D882B" w14:textId="77777777" w:rsidR="008D20FC" w:rsidRDefault="008D20FC" w:rsidP="00CD1CB9">
      <w:pPr>
        <w:widowControl w:val="0"/>
        <w:autoSpaceDE w:val="0"/>
        <w:autoSpaceDN w:val="0"/>
        <w:adjustRightInd w:val="0"/>
        <w:spacing w:after="240"/>
        <w:rPr>
          <w:rFonts w:cs="Times"/>
          <w:sz w:val="36"/>
          <w:szCs w:val="36"/>
        </w:rPr>
      </w:pPr>
    </w:p>
    <w:p w14:paraId="5AFDD7B9" w14:textId="77777777" w:rsidR="00CD1CB9" w:rsidRDefault="00CD1CB9" w:rsidP="00E6702C">
      <w:pPr>
        <w:widowControl w:val="0"/>
        <w:autoSpaceDE w:val="0"/>
        <w:autoSpaceDN w:val="0"/>
        <w:adjustRightInd w:val="0"/>
        <w:spacing w:after="240"/>
        <w:jc w:val="center"/>
        <w:rPr>
          <w:rFonts w:cs="Times"/>
          <w:sz w:val="36"/>
          <w:szCs w:val="36"/>
        </w:rPr>
      </w:pPr>
    </w:p>
    <w:p w14:paraId="5749C905" w14:textId="77777777" w:rsidR="00E6702C" w:rsidRPr="008375DB" w:rsidRDefault="00E6702C" w:rsidP="00E6702C">
      <w:pPr>
        <w:widowControl w:val="0"/>
        <w:autoSpaceDE w:val="0"/>
        <w:autoSpaceDN w:val="0"/>
        <w:adjustRightInd w:val="0"/>
        <w:spacing w:after="240"/>
        <w:jc w:val="center"/>
        <w:rPr>
          <w:rFonts w:cs="Times"/>
          <w:sz w:val="36"/>
          <w:szCs w:val="36"/>
        </w:rPr>
      </w:pPr>
      <w:r w:rsidRPr="008E3804">
        <w:rPr>
          <w:rFonts w:cs="Times"/>
          <w:sz w:val="36"/>
          <w:szCs w:val="36"/>
        </w:rPr>
        <w:lastRenderedPageBreak/>
        <w:t>Grading Policy</w:t>
      </w:r>
    </w:p>
    <w:p w14:paraId="44B1A579" w14:textId="6C0601AA" w:rsidR="00E6702C" w:rsidRPr="008C0FF3" w:rsidRDefault="00640899" w:rsidP="00E6702C">
      <w:pPr>
        <w:widowControl w:val="0"/>
        <w:autoSpaceDE w:val="0"/>
        <w:autoSpaceDN w:val="0"/>
        <w:adjustRightInd w:val="0"/>
        <w:spacing w:after="240"/>
        <w:rPr>
          <w:rFonts w:cs="Times"/>
          <w:szCs w:val="32"/>
        </w:rPr>
      </w:pPr>
      <w:r>
        <w:rPr>
          <w:rFonts w:cs="Times"/>
          <w:szCs w:val="32"/>
        </w:rPr>
        <w:t xml:space="preserve">Students will adhere </w:t>
      </w:r>
      <w:r w:rsidR="00017297">
        <w:rPr>
          <w:rFonts w:cs="Times"/>
          <w:szCs w:val="32"/>
        </w:rPr>
        <w:t xml:space="preserve">to </w:t>
      </w:r>
      <w:r>
        <w:rPr>
          <w:rFonts w:cs="Times"/>
          <w:szCs w:val="32"/>
        </w:rPr>
        <w:t xml:space="preserve">the grading policy below: </w:t>
      </w:r>
    </w:p>
    <w:p w14:paraId="6E25F8EF" w14:textId="77777777" w:rsidR="00E6702C" w:rsidRPr="008C0FF3" w:rsidRDefault="00640899" w:rsidP="00E6702C">
      <w:pPr>
        <w:widowControl w:val="0"/>
        <w:autoSpaceDE w:val="0"/>
        <w:autoSpaceDN w:val="0"/>
        <w:adjustRightInd w:val="0"/>
        <w:spacing w:after="240"/>
        <w:rPr>
          <w:rFonts w:cs="Times"/>
          <w:sz w:val="20"/>
        </w:rPr>
      </w:pPr>
      <w:r>
        <w:rPr>
          <w:rFonts w:cs="Times"/>
          <w:szCs w:val="32"/>
        </w:rPr>
        <w:t>Each quarter</w:t>
      </w:r>
      <w:r w:rsidR="00E6702C" w:rsidRPr="008C0FF3">
        <w:rPr>
          <w:rFonts w:cs="Times"/>
          <w:szCs w:val="32"/>
        </w:rPr>
        <w:t xml:space="preserve"> all students will be graded on the following criteria</w:t>
      </w:r>
    </w:p>
    <w:p w14:paraId="41CBCAD5" w14:textId="77777777" w:rsidR="00E8406E" w:rsidRDefault="00640899" w:rsidP="00E8406E">
      <w:pPr>
        <w:widowControl w:val="0"/>
        <w:autoSpaceDE w:val="0"/>
        <w:autoSpaceDN w:val="0"/>
        <w:adjustRightInd w:val="0"/>
        <w:spacing w:after="240"/>
        <w:ind w:left="1440"/>
        <w:rPr>
          <w:rFonts w:cs="Times"/>
          <w:szCs w:val="32"/>
        </w:rPr>
      </w:pPr>
      <w:r>
        <w:rPr>
          <w:rFonts w:cs="Times"/>
          <w:szCs w:val="32"/>
        </w:rPr>
        <w:t>Written Tests – 15%</w:t>
      </w:r>
      <w:r>
        <w:rPr>
          <w:rFonts w:cs="Times"/>
          <w:szCs w:val="32"/>
        </w:rPr>
        <w:br/>
        <w:t>Playing Tests – 15%</w:t>
      </w:r>
      <w:r>
        <w:rPr>
          <w:rFonts w:cs="Times"/>
          <w:szCs w:val="32"/>
        </w:rPr>
        <w:br/>
        <w:t>Listening Logs – 10%</w:t>
      </w:r>
      <w:r>
        <w:rPr>
          <w:rFonts w:cs="Times"/>
          <w:szCs w:val="32"/>
        </w:rPr>
        <w:br/>
        <w:t>Workbook Checks/Improv</w:t>
      </w:r>
      <w:r w:rsidR="00E8406E">
        <w:rPr>
          <w:rFonts w:cs="Times"/>
          <w:szCs w:val="32"/>
        </w:rPr>
        <w:t>isation</w:t>
      </w:r>
      <w:r>
        <w:rPr>
          <w:rFonts w:cs="Times"/>
          <w:szCs w:val="32"/>
        </w:rPr>
        <w:t xml:space="preserve"> Assignments* –</w:t>
      </w:r>
      <w:r w:rsidR="00E8406E">
        <w:rPr>
          <w:rFonts w:cs="Times"/>
          <w:szCs w:val="32"/>
        </w:rPr>
        <w:t xml:space="preserve"> 15</w:t>
      </w:r>
      <w:r>
        <w:rPr>
          <w:rFonts w:cs="Times"/>
          <w:szCs w:val="32"/>
        </w:rPr>
        <w:t>%</w:t>
      </w:r>
      <w:r>
        <w:rPr>
          <w:rFonts w:cs="Times"/>
          <w:szCs w:val="32"/>
        </w:rPr>
        <w:br/>
        <w:t>Performances –</w:t>
      </w:r>
      <w:r w:rsidR="00E8406E">
        <w:rPr>
          <w:rFonts w:cs="Times"/>
          <w:szCs w:val="32"/>
        </w:rPr>
        <w:t xml:space="preserve"> 25</w:t>
      </w:r>
      <w:r>
        <w:rPr>
          <w:rFonts w:cs="Times"/>
          <w:szCs w:val="32"/>
        </w:rPr>
        <w:t>%</w:t>
      </w:r>
      <w:r>
        <w:rPr>
          <w:rFonts w:cs="Times"/>
          <w:szCs w:val="32"/>
        </w:rPr>
        <w:br/>
      </w:r>
      <w:r w:rsidR="00E8406E">
        <w:rPr>
          <w:rFonts w:cs="Times"/>
          <w:szCs w:val="32"/>
        </w:rPr>
        <w:t>Rehearsals – 12%</w:t>
      </w:r>
      <w:r w:rsidR="00E8406E">
        <w:rPr>
          <w:rFonts w:cs="Times"/>
          <w:szCs w:val="32"/>
        </w:rPr>
        <w:br/>
        <w:t>Class Participation – 8%</w:t>
      </w:r>
    </w:p>
    <w:p w14:paraId="42311755" w14:textId="77777777" w:rsidR="00E6702C" w:rsidRDefault="00E6702C" w:rsidP="00E8406E">
      <w:pPr>
        <w:widowControl w:val="0"/>
        <w:autoSpaceDE w:val="0"/>
        <w:autoSpaceDN w:val="0"/>
        <w:adjustRightInd w:val="0"/>
        <w:spacing w:after="240"/>
        <w:rPr>
          <w:rFonts w:cs="Times"/>
          <w:szCs w:val="32"/>
        </w:rPr>
      </w:pPr>
      <w:r w:rsidRPr="0052781B">
        <w:rPr>
          <w:rFonts w:cs="Times"/>
          <w:szCs w:val="32"/>
        </w:rPr>
        <w:t xml:space="preserve">The </w:t>
      </w:r>
      <w:r w:rsidR="00E8406E">
        <w:rPr>
          <w:rFonts w:cs="Times"/>
          <w:szCs w:val="32"/>
        </w:rPr>
        <w:t>9-weeks</w:t>
      </w:r>
      <w:r w:rsidRPr="0052781B">
        <w:rPr>
          <w:rFonts w:cs="Times"/>
          <w:szCs w:val="32"/>
        </w:rPr>
        <w:t xml:space="preserve"> grade will be determined by the student’s </w:t>
      </w:r>
      <w:r>
        <w:rPr>
          <w:rFonts w:cs="Times"/>
          <w:szCs w:val="32"/>
        </w:rPr>
        <w:t>percentage</w:t>
      </w:r>
      <w:r w:rsidRPr="0052781B">
        <w:rPr>
          <w:rFonts w:cs="Times"/>
          <w:szCs w:val="32"/>
        </w:rPr>
        <w:t xml:space="preserve">. </w:t>
      </w:r>
    </w:p>
    <w:p w14:paraId="7058FC6E" w14:textId="77777777" w:rsidR="00E6702C" w:rsidRDefault="00E6702C" w:rsidP="00E6702C">
      <w:pPr>
        <w:widowControl w:val="0"/>
        <w:autoSpaceDE w:val="0"/>
        <w:autoSpaceDN w:val="0"/>
        <w:adjustRightInd w:val="0"/>
        <w:spacing w:after="240"/>
        <w:ind w:left="1440"/>
        <w:rPr>
          <w:rFonts w:cs="Times"/>
          <w:szCs w:val="32"/>
        </w:rPr>
      </w:pPr>
      <w:r>
        <w:rPr>
          <w:rFonts w:cs="Times"/>
          <w:szCs w:val="32"/>
        </w:rPr>
        <w:t>A = 90+ %</w:t>
      </w:r>
      <w:r w:rsidRPr="0052781B">
        <w:rPr>
          <w:rFonts w:cs="Times"/>
          <w:szCs w:val="32"/>
        </w:rPr>
        <w:br/>
        <w:t>B = 80-89</w:t>
      </w:r>
      <w:r>
        <w:rPr>
          <w:rFonts w:cs="Times"/>
          <w:szCs w:val="32"/>
        </w:rPr>
        <w:t>%</w:t>
      </w:r>
      <w:r w:rsidRPr="0052781B">
        <w:rPr>
          <w:rFonts w:cs="Times"/>
          <w:szCs w:val="32"/>
        </w:rPr>
        <w:br/>
      </w:r>
      <w:r>
        <w:rPr>
          <w:rFonts w:cs="Times"/>
          <w:szCs w:val="32"/>
        </w:rPr>
        <w:t>C = 70-79%</w:t>
      </w:r>
      <w:r w:rsidRPr="0052781B">
        <w:rPr>
          <w:rFonts w:cs="Times"/>
          <w:szCs w:val="32"/>
        </w:rPr>
        <w:t> </w:t>
      </w:r>
      <w:r>
        <w:rPr>
          <w:rFonts w:cs="Times"/>
          <w:szCs w:val="32"/>
        </w:rPr>
        <w:br/>
        <w:t>D = 60-69%</w:t>
      </w:r>
      <w:r w:rsidRPr="0052781B">
        <w:rPr>
          <w:rFonts w:cs="Times"/>
          <w:szCs w:val="32"/>
        </w:rPr>
        <w:br/>
      </w:r>
      <w:r>
        <w:rPr>
          <w:rFonts w:cs="Times"/>
          <w:szCs w:val="32"/>
        </w:rPr>
        <w:t>F = 59 or below %</w:t>
      </w:r>
    </w:p>
    <w:p w14:paraId="20D8FF06" w14:textId="2C759F1D" w:rsidR="00E8406E" w:rsidRPr="00E8406E" w:rsidRDefault="00E8406E" w:rsidP="00E8406E">
      <w:pPr>
        <w:widowControl w:val="0"/>
        <w:autoSpaceDE w:val="0"/>
        <w:autoSpaceDN w:val="0"/>
        <w:adjustRightInd w:val="0"/>
        <w:spacing w:after="240"/>
        <w:rPr>
          <w:rFonts w:cs="Times"/>
          <w:szCs w:val="32"/>
        </w:rPr>
      </w:pPr>
      <w:r>
        <w:rPr>
          <w:rFonts w:cs="Times"/>
          <w:szCs w:val="32"/>
        </w:rPr>
        <w:t>*Imp</w:t>
      </w:r>
      <w:r w:rsidR="00FB13C5">
        <w:rPr>
          <w:rFonts w:cs="Times"/>
          <w:szCs w:val="32"/>
        </w:rPr>
        <w:t>r</w:t>
      </w:r>
      <w:r>
        <w:rPr>
          <w:rFonts w:cs="Times"/>
          <w:szCs w:val="32"/>
        </w:rPr>
        <w:t>ov Assignments are</w:t>
      </w:r>
      <w:r w:rsidR="00017297">
        <w:rPr>
          <w:rFonts w:cs="Times"/>
          <w:szCs w:val="32"/>
        </w:rPr>
        <w:t xml:space="preserve"> </w:t>
      </w:r>
      <w:r w:rsidR="00017297">
        <w:rPr>
          <w:rFonts w:cs="Times"/>
          <w:szCs w:val="32"/>
        </w:rPr>
        <w:t>used</w:t>
      </w:r>
      <w:r>
        <w:rPr>
          <w:rFonts w:cs="Times"/>
          <w:szCs w:val="32"/>
        </w:rPr>
        <w:t xml:space="preserve"> only in Jazz Band. </w:t>
      </w:r>
    </w:p>
    <w:p w14:paraId="3FBC54C8" w14:textId="77777777" w:rsidR="00E6702C" w:rsidRDefault="00E6702C" w:rsidP="00E6702C">
      <w:pPr>
        <w:widowControl w:val="0"/>
        <w:autoSpaceDE w:val="0"/>
        <w:autoSpaceDN w:val="0"/>
        <w:adjustRightInd w:val="0"/>
        <w:spacing w:after="240"/>
        <w:rPr>
          <w:rFonts w:cs="Times"/>
        </w:rPr>
      </w:pPr>
      <w:r>
        <w:rPr>
          <w:rFonts w:cs="Times"/>
          <w:b/>
          <w:i/>
          <w:sz w:val="28"/>
          <w:szCs w:val="34"/>
        </w:rPr>
        <w:t>Written Tests</w:t>
      </w:r>
    </w:p>
    <w:p w14:paraId="370D6110" w14:textId="36C2E45C" w:rsidR="00E6702C" w:rsidRPr="00E8406E" w:rsidRDefault="00E6702C" w:rsidP="00E6702C">
      <w:pPr>
        <w:widowControl w:val="0"/>
        <w:autoSpaceDE w:val="0"/>
        <w:autoSpaceDN w:val="0"/>
        <w:adjustRightInd w:val="0"/>
        <w:spacing w:after="240"/>
        <w:rPr>
          <w:rFonts w:cs="Times"/>
        </w:rPr>
      </w:pPr>
      <w:r>
        <w:rPr>
          <w:rFonts w:cs="Times"/>
        </w:rPr>
        <w:t>Students will be given written test</w:t>
      </w:r>
      <w:r w:rsidR="00FB13C5">
        <w:rPr>
          <w:rFonts w:cs="Times"/>
        </w:rPr>
        <w:t>s</w:t>
      </w:r>
      <w:r>
        <w:rPr>
          <w:rFonts w:cs="Times"/>
        </w:rPr>
        <w:t xml:space="preserve"> on material that is covered in great detail in class. Students shou</w:t>
      </w:r>
      <w:r w:rsidR="00E8406E">
        <w:rPr>
          <w:rFonts w:cs="Times"/>
        </w:rPr>
        <w:t>ld expect 1 written test every 9-</w:t>
      </w:r>
      <w:r>
        <w:rPr>
          <w:rFonts w:cs="Times"/>
        </w:rPr>
        <w:t>weeks. Written test</w:t>
      </w:r>
      <w:r w:rsidR="00FB13C5">
        <w:rPr>
          <w:rFonts w:cs="Times"/>
        </w:rPr>
        <w:t>s</w:t>
      </w:r>
      <w:r>
        <w:rPr>
          <w:rFonts w:cs="Times"/>
        </w:rPr>
        <w:t xml:space="preserve"> may </w:t>
      </w:r>
      <w:r w:rsidR="00017297">
        <w:rPr>
          <w:rFonts w:cs="Times"/>
        </w:rPr>
        <w:t>include,</w:t>
      </w:r>
      <w:r>
        <w:rPr>
          <w:rFonts w:cs="Times"/>
        </w:rPr>
        <w:t xml:space="preserve"> but </w:t>
      </w:r>
      <w:r w:rsidR="00017297">
        <w:rPr>
          <w:rFonts w:cs="Times"/>
        </w:rPr>
        <w:t xml:space="preserve">are </w:t>
      </w:r>
      <w:r>
        <w:rPr>
          <w:rFonts w:cs="Times"/>
        </w:rPr>
        <w:t xml:space="preserve">not limited to rhythmic dictation, matching, multiple choice, short response, etc. </w:t>
      </w:r>
    </w:p>
    <w:p w14:paraId="17516594" w14:textId="77777777" w:rsidR="00E6702C" w:rsidRDefault="00E6702C" w:rsidP="00E6702C">
      <w:pPr>
        <w:widowControl w:val="0"/>
        <w:autoSpaceDE w:val="0"/>
        <w:autoSpaceDN w:val="0"/>
        <w:adjustRightInd w:val="0"/>
        <w:spacing w:after="240"/>
        <w:rPr>
          <w:rFonts w:cs="Times"/>
        </w:rPr>
      </w:pPr>
      <w:r>
        <w:rPr>
          <w:rFonts w:cs="Times"/>
          <w:b/>
          <w:i/>
          <w:sz w:val="28"/>
          <w:szCs w:val="34"/>
        </w:rPr>
        <w:t>Playing Tests</w:t>
      </w:r>
    </w:p>
    <w:p w14:paraId="28B28C2D" w14:textId="0F64B051" w:rsidR="00E6702C" w:rsidRDefault="00E6702C" w:rsidP="00E6702C">
      <w:pPr>
        <w:widowControl w:val="0"/>
        <w:autoSpaceDE w:val="0"/>
        <w:autoSpaceDN w:val="0"/>
        <w:adjustRightInd w:val="0"/>
        <w:spacing w:after="240"/>
        <w:rPr>
          <w:rFonts w:cs="Times"/>
        </w:rPr>
      </w:pPr>
      <w:r>
        <w:rPr>
          <w:rFonts w:cs="Times"/>
        </w:rPr>
        <w:t>Students should be prepared to complete a p</w:t>
      </w:r>
      <w:r w:rsidR="00E8406E">
        <w:rPr>
          <w:rFonts w:cs="Times"/>
        </w:rPr>
        <w:t>laying test at least once per 9-</w:t>
      </w:r>
      <w:r>
        <w:rPr>
          <w:rFonts w:cs="Times"/>
        </w:rPr>
        <w:t>weeks. Playing test information will be given to st</w:t>
      </w:r>
      <w:r w:rsidR="00E8406E">
        <w:rPr>
          <w:rFonts w:cs="Times"/>
        </w:rPr>
        <w:t>udents with at least of</w:t>
      </w:r>
      <w:r w:rsidR="00017297">
        <w:rPr>
          <w:rFonts w:cs="Times"/>
        </w:rPr>
        <w:t xml:space="preserve"> week</w:t>
      </w:r>
      <w:r w:rsidR="00E8406E">
        <w:rPr>
          <w:rFonts w:cs="Times"/>
        </w:rPr>
        <w:t xml:space="preserve"> preparatory time</w:t>
      </w:r>
      <w:r>
        <w:rPr>
          <w:rFonts w:cs="Times"/>
        </w:rPr>
        <w:t xml:space="preserve">. </w:t>
      </w:r>
    </w:p>
    <w:p w14:paraId="64B850AB" w14:textId="77777777" w:rsidR="00E6702C" w:rsidRDefault="00E6702C" w:rsidP="00E6702C">
      <w:pPr>
        <w:widowControl w:val="0"/>
        <w:autoSpaceDE w:val="0"/>
        <w:autoSpaceDN w:val="0"/>
        <w:adjustRightInd w:val="0"/>
        <w:spacing w:after="240"/>
        <w:rPr>
          <w:rFonts w:cs="Times"/>
          <w:b/>
          <w:i/>
          <w:sz w:val="28"/>
        </w:rPr>
      </w:pPr>
      <w:r w:rsidRPr="005B35AF">
        <w:rPr>
          <w:rFonts w:cs="Times"/>
          <w:b/>
          <w:i/>
          <w:sz w:val="28"/>
        </w:rPr>
        <w:t>Listening Logs</w:t>
      </w:r>
    </w:p>
    <w:p w14:paraId="0DFBA46A" w14:textId="4C220AC3" w:rsidR="00E6702C" w:rsidRDefault="00E6702C" w:rsidP="00E6702C">
      <w:pPr>
        <w:widowControl w:val="0"/>
        <w:autoSpaceDE w:val="0"/>
        <w:autoSpaceDN w:val="0"/>
        <w:adjustRightInd w:val="0"/>
        <w:spacing w:after="240"/>
        <w:rPr>
          <w:rFonts w:cs="Times"/>
        </w:rPr>
      </w:pPr>
      <w:r>
        <w:rPr>
          <w:rFonts w:cs="Times"/>
        </w:rPr>
        <w:t>Listening Logs allow an objective means for students to be graded. These listening logs are arguably one of the most important means of grading. They offer direct insight into what students do and do not know. This allows instruction to be modified in order to have all students achieve</w:t>
      </w:r>
      <w:r w:rsidR="00017297">
        <w:rPr>
          <w:rFonts w:cs="Times"/>
        </w:rPr>
        <w:t xml:space="preserve"> a higher level of success as</w:t>
      </w:r>
      <w:r>
        <w:rPr>
          <w:rFonts w:cs="Times"/>
        </w:rPr>
        <w:t xml:space="preserve"> individual</w:t>
      </w:r>
      <w:r w:rsidR="00017297">
        <w:rPr>
          <w:rFonts w:cs="Times"/>
        </w:rPr>
        <w:t>s</w:t>
      </w:r>
      <w:r>
        <w:rPr>
          <w:rFonts w:cs="Times"/>
        </w:rPr>
        <w:t xml:space="preserve"> and as a collective</w:t>
      </w:r>
      <w:r w:rsidR="00017297">
        <w:rPr>
          <w:rFonts w:cs="Times"/>
        </w:rPr>
        <w:t xml:space="preserve"> body</w:t>
      </w:r>
      <w:r>
        <w:rPr>
          <w:rFonts w:cs="Times"/>
        </w:rPr>
        <w:t xml:space="preserve">. </w:t>
      </w:r>
    </w:p>
    <w:p w14:paraId="09DF2664" w14:textId="77777777" w:rsidR="00E8406E" w:rsidRDefault="00E8406E" w:rsidP="00E6702C">
      <w:pPr>
        <w:widowControl w:val="0"/>
        <w:autoSpaceDE w:val="0"/>
        <w:autoSpaceDN w:val="0"/>
        <w:adjustRightInd w:val="0"/>
        <w:spacing w:after="240"/>
        <w:rPr>
          <w:rFonts w:cs="Times"/>
          <w:b/>
          <w:i/>
          <w:sz w:val="28"/>
        </w:rPr>
      </w:pPr>
    </w:p>
    <w:p w14:paraId="50D0806D" w14:textId="77777777" w:rsidR="00E6702C" w:rsidRDefault="00E8406E" w:rsidP="00E6702C">
      <w:pPr>
        <w:widowControl w:val="0"/>
        <w:autoSpaceDE w:val="0"/>
        <w:autoSpaceDN w:val="0"/>
        <w:adjustRightInd w:val="0"/>
        <w:spacing w:after="240"/>
        <w:rPr>
          <w:rFonts w:cs="Times"/>
          <w:sz w:val="28"/>
        </w:rPr>
      </w:pPr>
      <w:r>
        <w:rPr>
          <w:rFonts w:cs="Times"/>
          <w:b/>
          <w:i/>
          <w:sz w:val="28"/>
        </w:rPr>
        <w:lastRenderedPageBreak/>
        <w:t>Workbook Checks/Improvisation Assignments</w:t>
      </w:r>
    </w:p>
    <w:p w14:paraId="69DBB4FB" w14:textId="77777777" w:rsidR="00E6702C" w:rsidRDefault="00E8406E" w:rsidP="00E6702C">
      <w:pPr>
        <w:widowControl w:val="0"/>
        <w:autoSpaceDE w:val="0"/>
        <w:autoSpaceDN w:val="0"/>
        <w:adjustRightInd w:val="0"/>
        <w:spacing w:after="240"/>
        <w:rPr>
          <w:rFonts w:cs="Times"/>
        </w:rPr>
      </w:pPr>
      <w:r>
        <w:rPr>
          <w:rFonts w:cs="Times"/>
        </w:rPr>
        <w:t xml:space="preserve">Each year all the students in the band program will be given a workbook as a means of tracking progress of content related knowledge. Throughout the course of the year students will be expected to complete work within their workbook for a grade. </w:t>
      </w:r>
    </w:p>
    <w:p w14:paraId="2CBAE3CA" w14:textId="77777777" w:rsidR="00E8406E" w:rsidRDefault="00E8406E" w:rsidP="00E6702C">
      <w:pPr>
        <w:widowControl w:val="0"/>
        <w:autoSpaceDE w:val="0"/>
        <w:autoSpaceDN w:val="0"/>
        <w:adjustRightInd w:val="0"/>
        <w:spacing w:after="240"/>
        <w:rPr>
          <w:rFonts w:cs="Times"/>
        </w:rPr>
      </w:pPr>
      <w:r>
        <w:rPr>
          <w:rFonts w:cs="Times"/>
        </w:rPr>
        <w:t xml:space="preserve">Improvisation is a state standard for jazz. All students in Jazz Band will be expected to improvise throughout the course of the year. </w:t>
      </w:r>
    </w:p>
    <w:p w14:paraId="18C197B9" w14:textId="77777777" w:rsidR="00E8406E" w:rsidRDefault="00E8406E" w:rsidP="00E8406E">
      <w:pPr>
        <w:widowControl w:val="0"/>
        <w:autoSpaceDE w:val="0"/>
        <w:autoSpaceDN w:val="0"/>
        <w:adjustRightInd w:val="0"/>
        <w:spacing w:after="240"/>
        <w:rPr>
          <w:rFonts w:cs="Times"/>
          <w:b/>
          <w:i/>
          <w:sz w:val="28"/>
        </w:rPr>
      </w:pPr>
      <w:r>
        <w:rPr>
          <w:rFonts w:cs="Times"/>
          <w:b/>
          <w:i/>
          <w:sz w:val="28"/>
        </w:rPr>
        <w:t>Performances</w:t>
      </w:r>
    </w:p>
    <w:p w14:paraId="55E657CB" w14:textId="2E76DF9C" w:rsidR="00E8406E" w:rsidRDefault="00E8406E" w:rsidP="00E8406E">
      <w:pPr>
        <w:widowControl w:val="0"/>
        <w:autoSpaceDE w:val="0"/>
        <w:autoSpaceDN w:val="0"/>
        <w:adjustRightInd w:val="0"/>
        <w:spacing w:after="240"/>
        <w:rPr>
          <w:rFonts w:cs="Times"/>
        </w:rPr>
      </w:pPr>
      <w:r>
        <w:rPr>
          <w:rFonts w:cs="Times"/>
        </w:rPr>
        <w:t>Performances are the milestone</w:t>
      </w:r>
      <w:r w:rsidR="00017297">
        <w:rPr>
          <w:rFonts w:cs="Times"/>
        </w:rPr>
        <w:t>s</w:t>
      </w:r>
      <w:r>
        <w:rPr>
          <w:rFonts w:cs="Times"/>
        </w:rPr>
        <w:t xml:space="preserve"> of any performing arts class. Just as </w:t>
      </w:r>
      <w:r w:rsidR="00FB13C5">
        <w:rPr>
          <w:rFonts w:cs="Times"/>
        </w:rPr>
        <w:t xml:space="preserve">on </w:t>
      </w:r>
      <w:r>
        <w:rPr>
          <w:rFonts w:cs="Times"/>
        </w:rPr>
        <w:t>any team sport</w:t>
      </w:r>
      <w:r w:rsidR="00017297">
        <w:rPr>
          <w:rFonts w:cs="Times"/>
        </w:rPr>
        <w:t>,</w:t>
      </w:r>
      <w:r>
        <w:rPr>
          <w:rFonts w:cs="Times"/>
        </w:rPr>
        <w:t xml:space="preserve"> it is imperative that all students be in attendance at all performances. Students are expected to </w:t>
      </w:r>
      <w:r w:rsidR="00FB13C5">
        <w:rPr>
          <w:rFonts w:cs="Times"/>
        </w:rPr>
        <w:t xml:space="preserve">attend </w:t>
      </w:r>
      <w:r>
        <w:rPr>
          <w:rFonts w:cs="Times"/>
        </w:rPr>
        <w:t>ALL foo</w:t>
      </w:r>
      <w:r w:rsidR="008C20D6">
        <w:rPr>
          <w:rFonts w:cs="Times"/>
        </w:rPr>
        <w:t xml:space="preserve">tball games, parades, concerts, or special events. In order for a student to be excused from a performance they will need to complete the absence request form as described in the Attendance Policy. </w:t>
      </w:r>
    </w:p>
    <w:p w14:paraId="00C2DA72" w14:textId="77777777" w:rsidR="008C20D6" w:rsidRDefault="008C20D6" w:rsidP="008C20D6">
      <w:pPr>
        <w:widowControl w:val="0"/>
        <w:autoSpaceDE w:val="0"/>
        <w:autoSpaceDN w:val="0"/>
        <w:adjustRightInd w:val="0"/>
        <w:spacing w:after="240"/>
        <w:rPr>
          <w:rFonts w:cs="Times"/>
          <w:b/>
          <w:i/>
          <w:sz w:val="28"/>
        </w:rPr>
      </w:pPr>
      <w:r>
        <w:rPr>
          <w:rFonts w:cs="Times"/>
          <w:b/>
          <w:i/>
          <w:sz w:val="28"/>
        </w:rPr>
        <w:t>Rehearsals</w:t>
      </w:r>
    </w:p>
    <w:p w14:paraId="4E42F6C5" w14:textId="77777777" w:rsidR="008C20D6" w:rsidRDefault="008C20D6" w:rsidP="008C20D6">
      <w:pPr>
        <w:widowControl w:val="0"/>
        <w:autoSpaceDE w:val="0"/>
        <w:autoSpaceDN w:val="0"/>
        <w:adjustRightInd w:val="0"/>
        <w:spacing w:after="240"/>
        <w:rPr>
          <w:rFonts w:cs="Times"/>
          <w:b/>
          <w:i/>
          <w:sz w:val="28"/>
        </w:rPr>
      </w:pPr>
      <w:r>
        <w:rPr>
          <w:rFonts w:cs="Times"/>
        </w:rPr>
        <w:t xml:space="preserve">In order for our students to perform at the highest level possible it is expected that students be present for all after school rehearsals. Infractions on dress code or tardiness will result in a deduction on the student’s grade for that week. </w:t>
      </w:r>
    </w:p>
    <w:p w14:paraId="7A01B59C" w14:textId="77777777" w:rsidR="00E6702C" w:rsidRDefault="00E8406E" w:rsidP="00E6702C">
      <w:pPr>
        <w:widowControl w:val="0"/>
        <w:autoSpaceDE w:val="0"/>
        <w:autoSpaceDN w:val="0"/>
        <w:adjustRightInd w:val="0"/>
        <w:spacing w:after="240"/>
        <w:rPr>
          <w:rFonts w:cs="Times"/>
          <w:b/>
          <w:i/>
          <w:sz w:val="28"/>
        </w:rPr>
      </w:pPr>
      <w:r>
        <w:rPr>
          <w:rFonts w:cs="Times"/>
          <w:b/>
          <w:i/>
          <w:sz w:val="28"/>
        </w:rPr>
        <w:t>Participation</w:t>
      </w:r>
    </w:p>
    <w:p w14:paraId="2EA1295E" w14:textId="52B7D34E" w:rsidR="00E6702C" w:rsidRDefault="00E6702C" w:rsidP="00E6702C">
      <w:pPr>
        <w:widowControl w:val="0"/>
        <w:autoSpaceDE w:val="0"/>
        <w:autoSpaceDN w:val="0"/>
        <w:adjustRightInd w:val="0"/>
        <w:spacing w:after="240"/>
        <w:rPr>
          <w:rFonts w:cs="Times"/>
        </w:rPr>
      </w:pPr>
      <w:r>
        <w:rPr>
          <w:rFonts w:cs="Times"/>
        </w:rPr>
        <w:t>Students are eligible to receive 5 participation points per day for every day of class. If a student is caught talking or not playing</w:t>
      </w:r>
      <w:r w:rsidR="00FB13C5">
        <w:rPr>
          <w:rFonts w:cs="Times"/>
        </w:rPr>
        <w:t>,</w:t>
      </w:r>
      <w:r>
        <w:rPr>
          <w:rFonts w:cs="Times"/>
        </w:rPr>
        <w:t xml:space="preserve"> points will be deducted from their participation points for that day. If a student does not bring their instrument or is unable to play on their instrument due to broken reeds</w:t>
      </w:r>
      <w:r w:rsidR="00FB13C5">
        <w:rPr>
          <w:rFonts w:cs="Times"/>
        </w:rPr>
        <w:t xml:space="preserve">, </w:t>
      </w:r>
      <w:r>
        <w:rPr>
          <w:rFonts w:cs="Times"/>
        </w:rPr>
        <w:t xml:space="preserve">participation points will be deducted from their daily participation grade. If a student’s horn is in the shop then an </w:t>
      </w:r>
      <w:r w:rsidR="00FB13C5">
        <w:rPr>
          <w:rFonts w:cs="Times"/>
        </w:rPr>
        <w:t>alterna</w:t>
      </w:r>
      <w:r w:rsidR="007C0CD3">
        <w:rPr>
          <w:rFonts w:cs="Times"/>
        </w:rPr>
        <w:t xml:space="preserve">te </w:t>
      </w:r>
      <w:r>
        <w:rPr>
          <w:rFonts w:cs="Times"/>
        </w:rPr>
        <w:t xml:space="preserve">assignment will be given. There are a total of 25 points available per </w:t>
      </w:r>
      <w:r w:rsidR="008C20D6">
        <w:rPr>
          <w:rFonts w:cs="Times"/>
        </w:rPr>
        <w:t xml:space="preserve">week. </w:t>
      </w:r>
    </w:p>
    <w:p w14:paraId="77BCD330" w14:textId="77777777" w:rsidR="00E6702C" w:rsidRDefault="00E6702C" w:rsidP="00B81B59">
      <w:pPr>
        <w:widowControl w:val="0"/>
        <w:autoSpaceDE w:val="0"/>
        <w:autoSpaceDN w:val="0"/>
        <w:adjustRightInd w:val="0"/>
        <w:spacing w:after="240"/>
        <w:rPr>
          <w:rFonts w:cs="Times"/>
          <w:sz w:val="36"/>
          <w:szCs w:val="38"/>
        </w:rPr>
      </w:pPr>
    </w:p>
    <w:p w14:paraId="21FEC2B0" w14:textId="77777777" w:rsidR="00E6702C" w:rsidRPr="0052781B" w:rsidRDefault="00E6702C" w:rsidP="00E6702C">
      <w:pPr>
        <w:widowControl w:val="0"/>
        <w:autoSpaceDE w:val="0"/>
        <w:autoSpaceDN w:val="0"/>
        <w:adjustRightInd w:val="0"/>
        <w:spacing w:after="240"/>
        <w:jc w:val="center"/>
        <w:rPr>
          <w:rFonts w:cs="Times"/>
          <w:sz w:val="22"/>
        </w:rPr>
      </w:pPr>
      <w:r>
        <w:rPr>
          <w:rFonts w:cs="Times"/>
          <w:sz w:val="36"/>
          <w:szCs w:val="38"/>
        </w:rPr>
        <w:t>Extra Credit</w:t>
      </w:r>
    </w:p>
    <w:p w14:paraId="457FA34B" w14:textId="5736D9F2" w:rsidR="00E6702C" w:rsidRPr="0052781B" w:rsidRDefault="00E6702C" w:rsidP="00E6702C">
      <w:pPr>
        <w:widowControl w:val="0"/>
        <w:autoSpaceDE w:val="0"/>
        <w:autoSpaceDN w:val="0"/>
        <w:adjustRightInd w:val="0"/>
        <w:spacing w:after="240"/>
        <w:rPr>
          <w:rFonts w:cs="Times"/>
          <w:szCs w:val="32"/>
        </w:rPr>
      </w:pPr>
      <w:r w:rsidRPr="0052781B">
        <w:rPr>
          <w:rFonts w:cs="Times"/>
          <w:szCs w:val="32"/>
        </w:rPr>
        <w:t>It is expected that all students complete the work assigned to them during class and throughout the school year. Although band is a fun class</w:t>
      </w:r>
      <w:r w:rsidR="00017297">
        <w:rPr>
          <w:rFonts w:cs="Times"/>
          <w:szCs w:val="32"/>
        </w:rPr>
        <w:t>,</w:t>
      </w:r>
      <w:r w:rsidRPr="0052781B">
        <w:rPr>
          <w:rFonts w:cs="Times"/>
          <w:szCs w:val="32"/>
        </w:rPr>
        <w:t xml:space="preserve"> it is still a class</w:t>
      </w:r>
      <w:r w:rsidR="00017297">
        <w:rPr>
          <w:rFonts w:cs="Times"/>
          <w:szCs w:val="32"/>
        </w:rPr>
        <w:t>,</w:t>
      </w:r>
      <w:r w:rsidRPr="0052781B">
        <w:rPr>
          <w:rFonts w:cs="Times"/>
          <w:szCs w:val="32"/>
        </w:rPr>
        <w:t xml:space="preserve"> and it is expected that work will be completed with the same seriousness as other subjects. Therefore, no extra credit will be given at any point throughout the year. </w:t>
      </w:r>
    </w:p>
    <w:p w14:paraId="4CA8476B" w14:textId="77777777" w:rsidR="00E6702C" w:rsidRDefault="00E6702C" w:rsidP="00E6702C">
      <w:pPr>
        <w:widowControl w:val="0"/>
        <w:autoSpaceDE w:val="0"/>
        <w:autoSpaceDN w:val="0"/>
        <w:adjustRightInd w:val="0"/>
        <w:spacing w:after="240"/>
        <w:rPr>
          <w:rFonts w:ascii="Times" w:hAnsi="Times" w:cs="Times"/>
        </w:rPr>
      </w:pPr>
    </w:p>
    <w:p w14:paraId="6EC89F2C" w14:textId="77777777" w:rsidR="008C20D6" w:rsidRDefault="008C20D6" w:rsidP="00360BC4">
      <w:pPr>
        <w:widowControl w:val="0"/>
        <w:autoSpaceDE w:val="0"/>
        <w:autoSpaceDN w:val="0"/>
        <w:adjustRightInd w:val="0"/>
        <w:spacing w:after="240"/>
        <w:jc w:val="center"/>
        <w:rPr>
          <w:rFonts w:cs="Times"/>
          <w:sz w:val="36"/>
          <w:szCs w:val="36"/>
          <w:highlight w:val="yellow"/>
        </w:rPr>
      </w:pPr>
    </w:p>
    <w:p w14:paraId="218F49E1" w14:textId="77777777" w:rsidR="00360BC4" w:rsidRPr="00A869FD" w:rsidRDefault="00360BC4" w:rsidP="00360BC4">
      <w:pPr>
        <w:widowControl w:val="0"/>
        <w:autoSpaceDE w:val="0"/>
        <w:autoSpaceDN w:val="0"/>
        <w:adjustRightInd w:val="0"/>
        <w:spacing w:after="240"/>
        <w:jc w:val="center"/>
        <w:rPr>
          <w:rFonts w:cs="Times"/>
          <w:sz w:val="36"/>
          <w:szCs w:val="36"/>
        </w:rPr>
      </w:pPr>
      <w:r w:rsidRPr="008E3804">
        <w:rPr>
          <w:rFonts w:cs="Times"/>
          <w:sz w:val="36"/>
          <w:szCs w:val="36"/>
        </w:rPr>
        <w:lastRenderedPageBreak/>
        <w:t>Instruments</w:t>
      </w:r>
    </w:p>
    <w:p w14:paraId="11120FFD" w14:textId="77777777" w:rsidR="00360BC4" w:rsidRPr="006B226F" w:rsidRDefault="00360BC4" w:rsidP="00360BC4">
      <w:pPr>
        <w:widowControl w:val="0"/>
        <w:autoSpaceDE w:val="0"/>
        <w:autoSpaceDN w:val="0"/>
        <w:adjustRightInd w:val="0"/>
        <w:spacing w:after="240"/>
        <w:rPr>
          <w:rFonts w:cs="Times"/>
        </w:rPr>
      </w:pPr>
      <w:r w:rsidRPr="006B226F">
        <w:rPr>
          <w:rFonts w:cs="Times"/>
        </w:rPr>
        <w:t xml:space="preserve">It is expected that students will have all instruments ready for class daily. Failure to have their instrument will result in a loss of participation points for the day. </w:t>
      </w:r>
    </w:p>
    <w:p w14:paraId="7CFC08D1" w14:textId="77777777" w:rsidR="00360BC4" w:rsidRPr="006B226F" w:rsidRDefault="00360BC4" w:rsidP="00360BC4">
      <w:pPr>
        <w:widowControl w:val="0"/>
        <w:autoSpaceDE w:val="0"/>
        <w:autoSpaceDN w:val="0"/>
        <w:adjustRightInd w:val="0"/>
        <w:spacing w:after="240"/>
        <w:rPr>
          <w:rFonts w:cs="Times"/>
        </w:rPr>
      </w:pPr>
      <w:r w:rsidRPr="006B226F">
        <w:rPr>
          <w:rFonts w:cs="Times"/>
        </w:rPr>
        <w:t>There are school owned instruments available for</w:t>
      </w:r>
      <w:r w:rsidR="008C20D6">
        <w:rPr>
          <w:rFonts w:cs="Times"/>
        </w:rPr>
        <w:t xml:space="preserve"> loan</w:t>
      </w:r>
      <w:r w:rsidRPr="006B226F">
        <w:rPr>
          <w:rFonts w:cs="Times"/>
        </w:rPr>
        <w:t xml:space="preserve">. Students who plan on using a school owned instrument will be given an instrument in working condition. </w:t>
      </w:r>
      <w:r w:rsidR="008C20D6">
        <w:rPr>
          <w:rFonts w:cs="Times"/>
        </w:rPr>
        <w:t xml:space="preserve">Students who borrow an instrument should return the instrument in the working condition in which they found it. Failure to do so might result in additional fees being incurred by the student. </w:t>
      </w:r>
    </w:p>
    <w:p w14:paraId="6BEB24B2" w14:textId="1AFA96E4" w:rsidR="00360BC4" w:rsidRPr="006B226F" w:rsidRDefault="00360BC4" w:rsidP="00360BC4">
      <w:pPr>
        <w:widowControl w:val="0"/>
        <w:autoSpaceDE w:val="0"/>
        <w:autoSpaceDN w:val="0"/>
        <w:adjustRightInd w:val="0"/>
        <w:spacing w:after="240"/>
        <w:rPr>
          <w:rFonts w:cs="Times"/>
        </w:rPr>
      </w:pPr>
      <w:r w:rsidRPr="006B226F">
        <w:rPr>
          <w:rFonts w:cs="Times"/>
        </w:rPr>
        <w:t>It is encouraged that all students buy or rent their own instrument</w:t>
      </w:r>
      <w:r w:rsidR="00017297">
        <w:rPr>
          <w:rFonts w:cs="Times"/>
        </w:rPr>
        <w:t>s</w:t>
      </w:r>
      <w:r w:rsidRPr="006B226F">
        <w:rPr>
          <w:rFonts w:cs="Times"/>
        </w:rPr>
        <w:t xml:space="preserve"> in order to have more effective long-term progress. </w:t>
      </w:r>
      <w:r w:rsidR="008C20D6">
        <w:rPr>
          <w:rFonts w:cs="Times"/>
        </w:rPr>
        <w:t>Available music stores for instrument rentals inc</w:t>
      </w:r>
      <w:r w:rsidR="00017297">
        <w:rPr>
          <w:rFonts w:cs="Times"/>
        </w:rPr>
        <w:t>lude</w:t>
      </w:r>
      <w:r w:rsidR="008C20D6">
        <w:rPr>
          <w:rFonts w:cs="Times"/>
        </w:rPr>
        <w:t xml:space="preserve"> Music Masters and Playground Music.</w:t>
      </w:r>
    </w:p>
    <w:p w14:paraId="36EBBAB9" w14:textId="02A175D3" w:rsidR="00360BC4" w:rsidRPr="006B226F" w:rsidRDefault="00360BC4" w:rsidP="00360BC4">
      <w:pPr>
        <w:widowControl w:val="0"/>
        <w:autoSpaceDE w:val="0"/>
        <w:autoSpaceDN w:val="0"/>
        <w:adjustRightInd w:val="0"/>
        <w:spacing w:after="240"/>
        <w:rPr>
          <w:rFonts w:cs="Times"/>
        </w:rPr>
      </w:pPr>
      <w:r w:rsidRPr="006B226F">
        <w:rPr>
          <w:rFonts w:cs="Times"/>
        </w:rPr>
        <w:t xml:space="preserve">Students are responsible for their own reeds, valve oil, pencil, cork grease, neck straps, etc. </w:t>
      </w:r>
      <w:r w:rsidR="008E3804">
        <w:rPr>
          <w:rFonts w:cs="Times"/>
        </w:rPr>
        <w:t xml:space="preserve">It is recommended that students use Music Masters for their equipment needs. </w:t>
      </w:r>
      <w:r w:rsidRPr="006B226F">
        <w:rPr>
          <w:rFonts w:cs="Times"/>
        </w:rPr>
        <w:br/>
      </w:r>
      <w:r w:rsidRPr="006B226F">
        <w:rPr>
          <w:rFonts w:cs="Times"/>
        </w:rPr>
        <w:br/>
        <w:t>Instrument Repairs</w:t>
      </w:r>
      <w:r w:rsidR="008E3804">
        <w:rPr>
          <w:rFonts w:cs="Times"/>
        </w:rPr>
        <w:t xml:space="preserve"> of Leon High School owned instruments</w:t>
      </w:r>
      <w:r w:rsidRPr="006B226F">
        <w:rPr>
          <w:rFonts w:cs="Times"/>
        </w:rPr>
        <w:t xml:space="preserve"> are done through </w:t>
      </w:r>
      <w:r w:rsidR="008E3804">
        <w:rPr>
          <w:rFonts w:cs="Times"/>
        </w:rPr>
        <w:t>Playground Music</w:t>
      </w:r>
      <w:r w:rsidRPr="006B226F">
        <w:rPr>
          <w:rFonts w:cs="Times"/>
        </w:rPr>
        <w:t xml:space="preserve">. </w:t>
      </w:r>
      <w:r w:rsidR="008E3804">
        <w:rPr>
          <w:rFonts w:cs="Times"/>
        </w:rPr>
        <w:t>This company will come to the school and repair broken instruments</w:t>
      </w:r>
      <w:r w:rsidRPr="006B226F">
        <w:rPr>
          <w:rFonts w:cs="Times"/>
        </w:rPr>
        <w:t xml:space="preserve">. Personally owned instruments must provide their own payment for instrument repairs. </w:t>
      </w:r>
      <w:r w:rsidR="008E3804">
        <w:rPr>
          <w:rFonts w:cs="Times"/>
        </w:rPr>
        <w:t>Many people will use Music Masters for personal repairs</w:t>
      </w:r>
      <w:r w:rsidR="00017297">
        <w:rPr>
          <w:rFonts w:cs="Times"/>
        </w:rPr>
        <w:t>, though</w:t>
      </w:r>
      <w:r w:rsidR="008E3804">
        <w:rPr>
          <w:rFonts w:cs="Times"/>
        </w:rPr>
        <w:t xml:space="preserve"> both options are available. It is recommended that repairs be done at the location of the rented instrument. </w:t>
      </w:r>
    </w:p>
    <w:p w14:paraId="0C672101" w14:textId="77777777" w:rsidR="00360BC4" w:rsidRDefault="00360BC4" w:rsidP="00360BC4">
      <w:pPr>
        <w:widowControl w:val="0"/>
        <w:autoSpaceDE w:val="0"/>
        <w:autoSpaceDN w:val="0"/>
        <w:adjustRightInd w:val="0"/>
        <w:spacing w:after="240"/>
        <w:jc w:val="center"/>
        <w:rPr>
          <w:rFonts w:cs="Times"/>
          <w:sz w:val="36"/>
          <w:szCs w:val="38"/>
        </w:rPr>
      </w:pPr>
    </w:p>
    <w:p w14:paraId="6B69D603" w14:textId="77777777" w:rsidR="00360BC4" w:rsidRDefault="00360BC4" w:rsidP="00360BC4">
      <w:pPr>
        <w:widowControl w:val="0"/>
        <w:autoSpaceDE w:val="0"/>
        <w:autoSpaceDN w:val="0"/>
        <w:adjustRightInd w:val="0"/>
        <w:spacing w:after="240"/>
        <w:jc w:val="center"/>
        <w:rPr>
          <w:rFonts w:cs="Times"/>
          <w:sz w:val="36"/>
          <w:szCs w:val="38"/>
        </w:rPr>
      </w:pPr>
    </w:p>
    <w:p w14:paraId="56442933" w14:textId="77777777" w:rsidR="00360BC4" w:rsidRDefault="00360BC4" w:rsidP="008E3804">
      <w:pPr>
        <w:widowControl w:val="0"/>
        <w:autoSpaceDE w:val="0"/>
        <w:autoSpaceDN w:val="0"/>
        <w:adjustRightInd w:val="0"/>
        <w:spacing w:after="240"/>
        <w:rPr>
          <w:rFonts w:cs="Times"/>
          <w:sz w:val="36"/>
          <w:szCs w:val="38"/>
        </w:rPr>
      </w:pPr>
    </w:p>
    <w:p w14:paraId="0FED69F7" w14:textId="77777777" w:rsidR="00360BC4" w:rsidRPr="00C44F35" w:rsidRDefault="00360BC4" w:rsidP="00360BC4">
      <w:pPr>
        <w:widowControl w:val="0"/>
        <w:autoSpaceDE w:val="0"/>
        <w:autoSpaceDN w:val="0"/>
        <w:adjustRightInd w:val="0"/>
        <w:spacing w:after="240"/>
        <w:jc w:val="center"/>
        <w:rPr>
          <w:rFonts w:cs="Times"/>
          <w:sz w:val="36"/>
          <w:szCs w:val="38"/>
        </w:rPr>
      </w:pPr>
      <w:r w:rsidRPr="008E3804">
        <w:rPr>
          <w:rFonts w:cs="Times"/>
          <w:sz w:val="36"/>
          <w:szCs w:val="38"/>
        </w:rPr>
        <w:t>School Instrument Rentals</w:t>
      </w:r>
    </w:p>
    <w:p w14:paraId="2206D371" w14:textId="1A8CC619" w:rsidR="00360BC4" w:rsidRDefault="00360BC4" w:rsidP="00360BC4">
      <w:pPr>
        <w:widowControl w:val="0"/>
        <w:autoSpaceDE w:val="0"/>
        <w:autoSpaceDN w:val="0"/>
        <w:adjustRightInd w:val="0"/>
        <w:spacing w:after="240"/>
        <w:rPr>
          <w:rFonts w:cs="Times"/>
          <w:szCs w:val="32"/>
        </w:rPr>
      </w:pPr>
      <w:r w:rsidRPr="002D4879">
        <w:rPr>
          <w:rFonts w:cs="Times"/>
          <w:szCs w:val="32"/>
        </w:rPr>
        <w:t>All school-owned instruments must be checked out at the beginning of the year by filling out an Instrument Rental/Liability Form. Once issued, the instrument becomes the responsibility of the student for proper care, maintenance, and protection from damage or theft</w:t>
      </w:r>
      <w:r w:rsidR="00017297">
        <w:rPr>
          <w:rFonts w:cs="Times"/>
          <w:szCs w:val="32"/>
        </w:rPr>
        <w:t>. Students who are using school-</w:t>
      </w:r>
      <w:r w:rsidRPr="002D4879">
        <w:rPr>
          <w:rFonts w:cs="Times"/>
          <w:szCs w:val="32"/>
        </w:rPr>
        <w:t>owned instr</w:t>
      </w:r>
      <w:r w:rsidR="00017297">
        <w:rPr>
          <w:rFonts w:cs="Times"/>
          <w:szCs w:val="32"/>
        </w:rPr>
        <w:t>uments and damage the instrument</w:t>
      </w:r>
      <w:r w:rsidRPr="002D4879">
        <w:rPr>
          <w:rFonts w:cs="Times"/>
          <w:szCs w:val="32"/>
        </w:rPr>
        <w:t xml:space="preserve"> are covered</w:t>
      </w:r>
      <w:r w:rsidR="00017297">
        <w:rPr>
          <w:rFonts w:cs="Times"/>
          <w:szCs w:val="32"/>
        </w:rPr>
        <w:t xml:space="preserve"> by</w:t>
      </w:r>
      <w:r w:rsidRPr="002D4879">
        <w:rPr>
          <w:rFonts w:cs="Times"/>
          <w:szCs w:val="32"/>
        </w:rPr>
        <w:t xml:space="preserve"> the cost they put down on their rental. Any damages </w:t>
      </w:r>
      <w:r w:rsidR="008E3804">
        <w:rPr>
          <w:rFonts w:cs="Times"/>
          <w:szCs w:val="32"/>
        </w:rPr>
        <w:t>incurred on the instrument will be charged to the student’s account</w:t>
      </w:r>
      <w:r w:rsidRPr="002D4879">
        <w:rPr>
          <w:rFonts w:cs="Times"/>
          <w:szCs w:val="32"/>
        </w:rPr>
        <w:t>.</w:t>
      </w:r>
      <w:r>
        <w:rPr>
          <w:rFonts w:cs="Times"/>
          <w:szCs w:val="32"/>
        </w:rPr>
        <w:t xml:space="preserve"> </w:t>
      </w:r>
    </w:p>
    <w:p w14:paraId="7AEA5E0E" w14:textId="77777777" w:rsidR="008E3804" w:rsidRDefault="008E3804" w:rsidP="00360BC4">
      <w:pPr>
        <w:widowControl w:val="0"/>
        <w:autoSpaceDE w:val="0"/>
        <w:autoSpaceDN w:val="0"/>
        <w:adjustRightInd w:val="0"/>
        <w:spacing w:after="240"/>
        <w:jc w:val="center"/>
        <w:rPr>
          <w:rFonts w:cs="Times"/>
          <w:szCs w:val="32"/>
        </w:rPr>
      </w:pPr>
    </w:p>
    <w:p w14:paraId="0C272E48" w14:textId="77777777" w:rsidR="008E3804" w:rsidRDefault="008E3804" w:rsidP="00360BC4">
      <w:pPr>
        <w:widowControl w:val="0"/>
        <w:autoSpaceDE w:val="0"/>
        <w:autoSpaceDN w:val="0"/>
        <w:adjustRightInd w:val="0"/>
        <w:spacing w:after="240"/>
        <w:jc w:val="center"/>
        <w:rPr>
          <w:rFonts w:cs="Times"/>
          <w:szCs w:val="32"/>
        </w:rPr>
      </w:pPr>
    </w:p>
    <w:p w14:paraId="562748E9" w14:textId="77777777" w:rsidR="00360BC4" w:rsidRPr="002D4879" w:rsidRDefault="00360BC4" w:rsidP="00360BC4">
      <w:pPr>
        <w:widowControl w:val="0"/>
        <w:autoSpaceDE w:val="0"/>
        <w:autoSpaceDN w:val="0"/>
        <w:adjustRightInd w:val="0"/>
        <w:spacing w:after="240"/>
        <w:jc w:val="center"/>
        <w:rPr>
          <w:rFonts w:cs="Times"/>
          <w:sz w:val="22"/>
        </w:rPr>
      </w:pPr>
      <w:r w:rsidRPr="008E3804">
        <w:rPr>
          <w:rFonts w:cs="Times"/>
          <w:sz w:val="36"/>
          <w:szCs w:val="38"/>
        </w:rPr>
        <w:lastRenderedPageBreak/>
        <w:t>Equipment and Instrument Storage</w:t>
      </w:r>
    </w:p>
    <w:p w14:paraId="3C24FACC" w14:textId="77777777" w:rsidR="00360BC4" w:rsidRPr="00360BC4" w:rsidRDefault="00360BC4" w:rsidP="00360BC4">
      <w:pPr>
        <w:widowControl w:val="0"/>
        <w:autoSpaceDE w:val="0"/>
        <w:autoSpaceDN w:val="0"/>
        <w:adjustRightInd w:val="0"/>
        <w:spacing w:after="240"/>
        <w:rPr>
          <w:rFonts w:cs="Times"/>
          <w:szCs w:val="32"/>
        </w:rPr>
      </w:pPr>
      <w:r w:rsidRPr="00360BC4">
        <w:rPr>
          <w:rFonts w:cs="Times"/>
          <w:szCs w:val="32"/>
        </w:rPr>
        <w:t>Every student in the band will be given a l</w:t>
      </w:r>
      <w:r w:rsidR="008E3804">
        <w:rPr>
          <w:rFonts w:cs="Times"/>
          <w:szCs w:val="32"/>
        </w:rPr>
        <w:t>ocker</w:t>
      </w:r>
      <w:r w:rsidRPr="00360BC4">
        <w:rPr>
          <w:rFonts w:cs="Times"/>
          <w:szCs w:val="32"/>
        </w:rPr>
        <w:t xml:space="preserve"> to store his or her instrument in the Band Room. Some students </w:t>
      </w:r>
      <w:r w:rsidR="008E3804">
        <w:rPr>
          <w:rFonts w:cs="Times"/>
          <w:szCs w:val="32"/>
        </w:rPr>
        <w:t>with like</w:t>
      </w:r>
      <w:r w:rsidRPr="00360BC4">
        <w:rPr>
          <w:rFonts w:cs="Times"/>
          <w:szCs w:val="32"/>
        </w:rPr>
        <w:t xml:space="preserve"> instruments will be asked to share their </w:t>
      </w:r>
      <w:r w:rsidR="008E3804">
        <w:rPr>
          <w:rFonts w:cs="Times"/>
          <w:szCs w:val="32"/>
        </w:rPr>
        <w:t>lockers</w:t>
      </w:r>
      <w:r w:rsidRPr="00360BC4">
        <w:rPr>
          <w:rFonts w:cs="Times"/>
          <w:szCs w:val="32"/>
        </w:rPr>
        <w:t xml:space="preserve"> due to space limitations. </w:t>
      </w:r>
    </w:p>
    <w:p w14:paraId="71B62A04" w14:textId="1DD835E4" w:rsidR="00360BC4" w:rsidRPr="00360BC4" w:rsidRDefault="00360BC4" w:rsidP="00360BC4">
      <w:pPr>
        <w:widowControl w:val="0"/>
        <w:autoSpaceDE w:val="0"/>
        <w:autoSpaceDN w:val="0"/>
        <w:adjustRightInd w:val="0"/>
        <w:spacing w:after="240"/>
        <w:rPr>
          <w:rFonts w:cs="Times"/>
          <w:sz w:val="20"/>
        </w:rPr>
      </w:pPr>
      <w:r w:rsidRPr="00360BC4">
        <w:rPr>
          <w:rFonts w:cs="Times"/>
          <w:szCs w:val="32"/>
        </w:rPr>
        <w:t xml:space="preserve">These </w:t>
      </w:r>
      <w:r w:rsidR="008E3804">
        <w:rPr>
          <w:rFonts w:cs="Times"/>
          <w:szCs w:val="32"/>
        </w:rPr>
        <w:t>lockers DO</w:t>
      </w:r>
      <w:r w:rsidRPr="00360BC4">
        <w:rPr>
          <w:rFonts w:cs="Times"/>
          <w:szCs w:val="32"/>
        </w:rPr>
        <w:t xml:space="preserve"> have locking capabilities on them; therefore ANYTHING</w:t>
      </w:r>
      <w:r w:rsidR="00017297">
        <w:rPr>
          <w:rFonts w:cs="Times"/>
          <w:szCs w:val="32"/>
        </w:rPr>
        <w:t xml:space="preserve"> left unlocked </w:t>
      </w:r>
      <w:r w:rsidRPr="00360BC4">
        <w:rPr>
          <w:rFonts w:cs="Times"/>
          <w:szCs w:val="32"/>
        </w:rPr>
        <w:t xml:space="preserve">the </w:t>
      </w:r>
      <w:r w:rsidR="008E3804">
        <w:rPr>
          <w:rFonts w:cs="Times"/>
          <w:szCs w:val="32"/>
        </w:rPr>
        <w:t>band</w:t>
      </w:r>
      <w:r w:rsidRPr="00360BC4">
        <w:rPr>
          <w:rFonts w:cs="Times"/>
          <w:szCs w:val="32"/>
        </w:rPr>
        <w:t xml:space="preserve"> </w:t>
      </w:r>
      <w:r w:rsidR="008E3804">
        <w:rPr>
          <w:rFonts w:cs="Times"/>
          <w:szCs w:val="32"/>
        </w:rPr>
        <w:t>room will be left at the risk of the student</w:t>
      </w:r>
      <w:r w:rsidRPr="00360BC4">
        <w:rPr>
          <w:rFonts w:cs="Times"/>
          <w:szCs w:val="32"/>
        </w:rPr>
        <w:t xml:space="preserve">. While the </w:t>
      </w:r>
      <w:r w:rsidR="008E3804">
        <w:rPr>
          <w:rFonts w:cs="Times"/>
          <w:szCs w:val="32"/>
        </w:rPr>
        <w:t>Leon</w:t>
      </w:r>
      <w:r w:rsidRPr="00360BC4">
        <w:rPr>
          <w:rFonts w:cs="Times"/>
          <w:szCs w:val="32"/>
        </w:rPr>
        <w:t xml:space="preserve"> Band is considered</w:t>
      </w:r>
      <w:r w:rsidR="00017297">
        <w:rPr>
          <w:rFonts w:cs="Times"/>
          <w:szCs w:val="32"/>
        </w:rPr>
        <w:t xml:space="preserve"> to have</w:t>
      </w:r>
      <w:r w:rsidRPr="00360BC4">
        <w:rPr>
          <w:rFonts w:cs="Times"/>
          <w:szCs w:val="32"/>
        </w:rPr>
        <w:t xml:space="preserve"> some of the finest students in the school</w:t>
      </w:r>
      <w:r w:rsidR="00017297">
        <w:rPr>
          <w:rFonts w:cs="Times"/>
          <w:szCs w:val="32"/>
        </w:rPr>
        <w:t>,</w:t>
      </w:r>
      <w:r w:rsidRPr="00360BC4">
        <w:rPr>
          <w:rFonts w:cs="Times"/>
          <w:szCs w:val="32"/>
        </w:rPr>
        <w:t xml:space="preserve"> it is simply a safer decision</w:t>
      </w:r>
      <w:r w:rsidR="008E3804">
        <w:rPr>
          <w:rFonts w:cs="Times"/>
          <w:szCs w:val="32"/>
        </w:rPr>
        <w:t xml:space="preserve"> not to leave items unlocked in this space</w:t>
      </w:r>
      <w:r w:rsidRPr="00360BC4">
        <w:rPr>
          <w:rFonts w:cs="Times"/>
          <w:szCs w:val="32"/>
        </w:rPr>
        <w:t xml:space="preserve">. </w:t>
      </w:r>
    </w:p>
    <w:p w14:paraId="7476C759" w14:textId="45B1CC01" w:rsidR="00360BC4" w:rsidRPr="00360BC4" w:rsidRDefault="00017297" w:rsidP="00360BC4">
      <w:pPr>
        <w:widowControl w:val="0"/>
        <w:autoSpaceDE w:val="0"/>
        <w:autoSpaceDN w:val="0"/>
        <w:adjustRightInd w:val="0"/>
        <w:spacing w:after="240"/>
        <w:rPr>
          <w:rFonts w:cs="Times"/>
          <w:sz w:val="20"/>
        </w:rPr>
      </w:pPr>
      <w:r>
        <w:rPr>
          <w:rFonts w:cs="Times"/>
          <w:szCs w:val="32"/>
        </w:rPr>
        <w:t xml:space="preserve">Neither </w:t>
      </w:r>
      <w:r w:rsidR="00360BC4" w:rsidRPr="00360BC4">
        <w:rPr>
          <w:rFonts w:cs="Times"/>
          <w:szCs w:val="32"/>
        </w:rPr>
        <w:t xml:space="preserve">Mr. Commander </w:t>
      </w:r>
      <w:r>
        <w:rPr>
          <w:rFonts w:cs="Times"/>
          <w:szCs w:val="32"/>
        </w:rPr>
        <w:t>n</w:t>
      </w:r>
      <w:r w:rsidR="00360BC4" w:rsidRPr="00360BC4">
        <w:rPr>
          <w:rFonts w:cs="Times"/>
          <w:szCs w:val="32"/>
        </w:rPr>
        <w:t xml:space="preserve">or </w:t>
      </w:r>
      <w:r w:rsidR="008E3804">
        <w:rPr>
          <w:rFonts w:cs="Times"/>
          <w:szCs w:val="32"/>
        </w:rPr>
        <w:t>Leon High School</w:t>
      </w:r>
      <w:r w:rsidR="00360BC4" w:rsidRPr="00360BC4">
        <w:rPr>
          <w:rFonts w:cs="Times"/>
          <w:szCs w:val="32"/>
        </w:rPr>
        <w:t xml:space="preserve"> </w:t>
      </w:r>
      <w:r>
        <w:rPr>
          <w:rFonts w:cs="Times"/>
          <w:szCs w:val="32"/>
        </w:rPr>
        <w:t>is</w:t>
      </w:r>
      <w:r w:rsidR="008E3804">
        <w:rPr>
          <w:rFonts w:cs="Times"/>
          <w:szCs w:val="32"/>
        </w:rPr>
        <w:t xml:space="preserve"> responsible for any lost or stolen property. </w:t>
      </w:r>
    </w:p>
    <w:p w14:paraId="0BCA90C1" w14:textId="77777777" w:rsidR="00360BC4" w:rsidRDefault="00360BC4" w:rsidP="00E6702C">
      <w:pPr>
        <w:widowControl w:val="0"/>
        <w:tabs>
          <w:tab w:val="left" w:pos="220"/>
          <w:tab w:val="left" w:pos="720"/>
        </w:tabs>
        <w:autoSpaceDE w:val="0"/>
        <w:autoSpaceDN w:val="0"/>
        <w:adjustRightInd w:val="0"/>
        <w:spacing w:after="320"/>
        <w:ind w:left="720"/>
        <w:jc w:val="center"/>
        <w:rPr>
          <w:sz w:val="36"/>
        </w:rPr>
      </w:pPr>
    </w:p>
    <w:p w14:paraId="751FF37B" w14:textId="77777777" w:rsidR="00360BC4" w:rsidRDefault="00360BC4" w:rsidP="00E6702C">
      <w:pPr>
        <w:widowControl w:val="0"/>
        <w:tabs>
          <w:tab w:val="left" w:pos="220"/>
          <w:tab w:val="left" w:pos="720"/>
        </w:tabs>
        <w:autoSpaceDE w:val="0"/>
        <w:autoSpaceDN w:val="0"/>
        <w:adjustRightInd w:val="0"/>
        <w:spacing w:after="320"/>
        <w:ind w:left="720"/>
        <w:jc w:val="center"/>
        <w:rPr>
          <w:sz w:val="36"/>
        </w:rPr>
      </w:pPr>
    </w:p>
    <w:p w14:paraId="65CCBECD" w14:textId="77777777" w:rsidR="00360BC4" w:rsidRDefault="00360BC4" w:rsidP="00E6702C">
      <w:pPr>
        <w:widowControl w:val="0"/>
        <w:tabs>
          <w:tab w:val="left" w:pos="220"/>
          <w:tab w:val="left" w:pos="720"/>
        </w:tabs>
        <w:autoSpaceDE w:val="0"/>
        <w:autoSpaceDN w:val="0"/>
        <w:adjustRightInd w:val="0"/>
        <w:spacing w:after="320"/>
        <w:ind w:left="720"/>
        <w:jc w:val="center"/>
        <w:rPr>
          <w:sz w:val="36"/>
        </w:rPr>
      </w:pPr>
    </w:p>
    <w:p w14:paraId="7AC0A7E5" w14:textId="77777777" w:rsidR="00B81B59" w:rsidRDefault="00B81B59" w:rsidP="00E6702C">
      <w:pPr>
        <w:widowControl w:val="0"/>
        <w:tabs>
          <w:tab w:val="left" w:pos="220"/>
          <w:tab w:val="left" w:pos="720"/>
        </w:tabs>
        <w:autoSpaceDE w:val="0"/>
        <w:autoSpaceDN w:val="0"/>
        <w:adjustRightInd w:val="0"/>
        <w:spacing w:after="320"/>
        <w:ind w:left="720"/>
        <w:jc w:val="center"/>
        <w:rPr>
          <w:sz w:val="36"/>
        </w:rPr>
      </w:pPr>
    </w:p>
    <w:p w14:paraId="4BF5EBD6" w14:textId="77777777" w:rsidR="008E3804" w:rsidRDefault="008E3804" w:rsidP="00E6702C">
      <w:pPr>
        <w:widowControl w:val="0"/>
        <w:tabs>
          <w:tab w:val="left" w:pos="220"/>
          <w:tab w:val="left" w:pos="720"/>
        </w:tabs>
        <w:autoSpaceDE w:val="0"/>
        <w:autoSpaceDN w:val="0"/>
        <w:adjustRightInd w:val="0"/>
        <w:spacing w:after="320"/>
        <w:ind w:left="720"/>
        <w:jc w:val="center"/>
        <w:rPr>
          <w:sz w:val="36"/>
        </w:rPr>
      </w:pPr>
    </w:p>
    <w:p w14:paraId="34653D18" w14:textId="77777777" w:rsidR="008E3804" w:rsidRDefault="008E3804" w:rsidP="00E6702C">
      <w:pPr>
        <w:widowControl w:val="0"/>
        <w:tabs>
          <w:tab w:val="left" w:pos="220"/>
          <w:tab w:val="left" w:pos="720"/>
        </w:tabs>
        <w:autoSpaceDE w:val="0"/>
        <w:autoSpaceDN w:val="0"/>
        <w:adjustRightInd w:val="0"/>
        <w:spacing w:after="320"/>
        <w:ind w:left="720"/>
        <w:jc w:val="center"/>
        <w:rPr>
          <w:sz w:val="36"/>
        </w:rPr>
      </w:pPr>
    </w:p>
    <w:p w14:paraId="2AE59F15" w14:textId="77777777" w:rsidR="008E3804" w:rsidRDefault="008E3804" w:rsidP="008E3804">
      <w:pPr>
        <w:widowControl w:val="0"/>
        <w:tabs>
          <w:tab w:val="left" w:pos="220"/>
          <w:tab w:val="left" w:pos="720"/>
        </w:tabs>
        <w:autoSpaceDE w:val="0"/>
        <w:autoSpaceDN w:val="0"/>
        <w:adjustRightInd w:val="0"/>
        <w:spacing w:after="320"/>
        <w:rPr>
          <w:sz w:val="36"/>
        </w:rPr>
      </w:pPr>
    </w:p>
    <w:p w14:paraId="4614A88B" w14:textId="77777777" w:rsidR="00360BC4" w:rsidRPr="008B0C61" w:rsidRDefault="00EA6565" w:rsidP="00360BC4">
      <w:pPr>
        <w:widowControl w:val="0"/>
        <w:autoSpaceDE w:val="0"/>
        <w:autoSpaceDN w:val="0"/>
        <w:adjustRightInd w:val="0"/>
        <w:spacing w:after="240"/>
        <w:jc w:val="center"/>
        <w:rPr>
          <w:rFonts w:cs="Times"/>
          <w:sz w:val="36"/>
          <w:szCs w:val="36"/>
        </w:rPr>
      </w:pPr>
      <w:r w:rsidRPr="008E3804">
        <w:rPr>
          <w:rFonts w:cs="Times"/>
          <w:sz w:val="36"/>
          <w:szCs w:val="36"/>
        </w:rPr>
        <w:t>Placement and</w:t>
      </w:r>
      <w:r w:rsidR="00360BC4" w:rsidRPr="008E3804">
        <w:rPr>
          <w:rFonts w:cs="Times"/>
          <w:sz w:val="36"/>
          <w:szCs w:val="36"/>
        </w:rPr>
        <w:t xml:space="preserve"> Challenges</w:t>
      </w:r>
    </w:p>
    <w:p w14:paraId="2192B404" w14:textId="2D279D51" w:rsidR="00360BC4" w:rsidRDefault="00360BC4" w:rsidP="00360BC4">
      <w:pPr>
        <w:widowControl w:val="0"/>
        <w:autoSpaceDE w:val="0"/>
        <w:autoSpaceDN w:val="0"/>
        <w:adjustRightInd w:val="0"/>
        <w:spacing w:after="240"/>
        <w:rPr>
          <w:rFonts w:cs="Times"/>
        </w:rPr>
      </w:pPr>
      <w:r w:rsidRPr="00DE3699">
        <w:rPr>
          <w:rFonts w:ascii="Times" w:hAnsi="Times" w:cs="Times"/>
        </w:rPr>
        <w:t xml:space="preserve">Seating Auditions </w:t>
      </w:r>
      <w:r w:rsidR="008E3804">
        <w:rPr>
          <w:rFonts w:ascii="Times" w:hAnsi="Times" w:cs="Times"/>
        </w:rPr>
        <w:t xml:space="preserve">for Symphonic Band </w:t>
      </w:r>
      <w:r w:rsidRPr="00DE3699">
        <w:rPr>
          <w:rFonts w:ascii="Times" w:hAnsi="Times" w:cs="Times"/>
        </w:rPr>
        <w:t xml:space="preserve">will occur </w:t>
      </w:r>
      <w:r w:rsidR="008E3804">
        <w:rPr>
          <w:rFonts w:ascii="Times" w:hAnsi="Times" w:cs="Times"/>
        </w:rPr>
        <w:t>at the end of each school year in preparation for the upcoming</w:t>
      </w:r>
      <w:r w:rsidR="00017297">
        <w:rPr>
          <w:rFonts w:ascii="Times" w:hAnsi="Times" w:cs="Times"/>
        </w:rPr>
        <w:t xml:space="preserve"> year</w:t>
      </w:r>
      <w:r w:rsidR="008E3804">
        <w:rPr>
          <w:rFonts w:ascii="Times" w:hAnsi="Times" w:cs="Times"/>
        </w:rPr>
        <w:t>. Students who wish to challenge for a higher seat may challenge a student for higher placement.</w:t>
      </w:r>
      <w:r w:rsidRPr="00DE3699">
        <w:rPr>
          <w:rFonts w:ascii="Times" w:hAnsi="Times" w:cs="Times"/>
        </w:rPr>
        <w:t xml:space="preserve"> Students will be informed at least one week before reseating auditions occur. Students will be placed in chairs that will not only challenge the student but will also provide the best opportunity for the band. Therefore, there will not be an opportunity for chair challenges</w:t>
      </w:r>
      <w:r w:rsidR="008E3804">
        <w:rPr>
          <w:rFonts w:ascii="Times" w:hAnsi="Times" w:cs="Times"/>
        </w:rPr>
        <w:t xml:space="preserve"> within three weeks of a performance</w:t>
      </w:r>
      <w:r w:rsidRPr="00DE3699">
        <w:rPr>
          <w:rFonts w:ascii="Times" w:hAnsi="Times" w:cs="Times"/>
        </w:rPr>
        <w:t xml:space="preserve">. Students who wish to </w:t>
      </w:r>
      <w:r w:rsidR="00017297">
        <w:rPr>
          <w:rFonts w:ascii="Times" w:hAnsi="Times" w:cs="Times"/>
        </w:rPr>
        <w:t>improve</w:t>
      </w:r>
      <w:r w:rsidRPr="00DE3699">
        <w:rPr>
          <w:rFonts w:ascii="Times" w:hAnsi="Times" w:cs="Times"/>
        </w:rPr>
        <w:t xml:space="preserve"> their seat</w:t>
      </w:r>
      <w:r w:rsidR="00017297">
        <w:rPr>
          <w:rFonts w:ascii="Times" w:hAnsi="Times" w:cs="Times"/>
        </w:rPr>
        <w:t>s</w:t>
      </w:r>
      <w:r w:rsidRPr="00DE3699">
        <w:rPr>
          <w:rFonts w:ascii="Times" w:hAnsi="Times" w:cs="Times"/>
        </w:rPr>
        <w:t xml:space="preserve"> are encouraged to receive Private Lessons.</w:t>
      </w:r>
      <w:r w:rsidRPr="00DE3699">
        <w:rPr>
          <w:rFonts w:cs="Symbol"/>
        </w:rPr>
        <w:t xml:space="preserve">  </w:t>
      </w:r>
      <w:r w:rsidRPr="00DE3699">
        <w:rPr>
          <w:rFonts w:cs="Times"/>
        </w:rPr>
        <w:t xml:space="preserve"> </w:t>
      </w:r>
    </w:p>
    <w:p w14:paraId="1410B6ED" w14:textId="77777777" w:rsidR="00360BC4" w:rsidRPr="008E3804" w:rsidRDefault="008E3804" w:rsidP="008E3804">
      <w:pPr>
        <w:widowControl w:val="0"/>
        <w:autoSpaceDE w:val="0"/>
        <w:autoSpaceDN w:val="0"/>
        <w:adjustRightInd w:val="0"/>
        <w:spacing w:after="240"/>
        <w:rPr>
          <w:rFonts w:ascii="Times" w:hAnsi="Times" w:cs="Times"/>
        </w:rPr>
      </w:pPr>
      <w:r>
        <w:rPr>
          <w:rFonts w:cs="Times"/>
        </w:rPr>
        <w:t xml:space="preserve">Concert Band will have reseating auditions often throughout the year. Therefore, they will not have any opportunities for Chair Challenges. </w:t>
      </w:r>
    </w:p>
    <w:p w14:paraId="604661C9" w14:textId="77777777" w:rsidR="00360BC4" w:rsidRPr="008E6646" w:rsidRDefault="00360BC4" w:rsidP="00360BC4">
      <w:pPr>
        <w:widowControl w:val="0"/>
        <w:autoSpaceDE w:val="0"/>
        <w:autoSpaceDN w:val="0"/>
        <w:adjustRightInd w:val="0"/>
        <w:spacing w:after="240"/>
        <w:jc w:val="center"/>
        <w:rPr>
          <w:rFonts w:cs="Times"/>
          <w:sz w:val="22"/>
        </w:rPr>
      </w:pPr>
      <w:r w:rsidRPr="008E3804">
        <w:rPr>
          <w:rFonts w:cs="Times"/>
          <w:sz w:val="36"/>
          <w:szCs w:val="38"/>
        </w:rPr>
        <w:lastRenderedPageBreak/>
        <w:t>Academic Eligibility/Ineligibility</w:t>
      </w:r>
    </w:p>
    <w:p w14:paraId="072244FF" w14:textId="781BD86B" w:rsidR="00360BC4" w:rsidRPr="00DF5673" w:rsidRDefault="008E3804" w:rsidP="00360BC4">
      <w:pPr>
        <w:widowControl w:val="0"/>
        <w:autoSpaceDE w:val="0"/>
        <w:autoSpaceDN w:val="0"/>
        <w:adjustRightInd w:val="0"/>
        <w:spacing w:after="240"/>
        <w:rPr>
          <w:rFonts w:cs="Times"/>
          <w:szCs w:val="32"/>
        </w:rPr>
      </w:pPr>
      <w:r>
        <w:rPr>
          <w:rFonts w:cs="Times"/>
          <w:szCs w:val="32"/>
        </w:rPr>
        <w:t>Leon</w:t>
      </w:r>
      <w:r w:rsidR="00360BC4" w:rsidRPr="00DF5673">
        <w:rPr>
          <w:rFonts w:cs="Times"/>
          <w:szCs w:val="32"/>
        </w:rPr>
        <w:t xml:space="preserve"> County Schools, Florida Bandmasters Association</w:t>
      </w:r>
      <w:r w:rsidR="006E2405">
        <w:rPr>
          <w:rFonts w:cs="Times"/>
          <w:szCs w:val="32"/>
        </w:rPr>
        <w:t>,</w:t>
      </w:r>
      <w:r w:rsidR="00360BC4" w:rsidRPr="00DF5673">
        <w:rPr>
          <w:rFonts w:cs="Times"/>
          <w:szCs w:val="32"/>
        </w:rPr>
        <w:t xml:space="preserve"> and the Florida Schools of Music Association set </w:t>
      </w:r>
      <w:r w:rsidR="006E2405">
        <w:rPr>
          <w:rFonts w:cs="Times"/>
          <w:szCs w:val="32"/>
        </w:rPr>
        <w:t>forth</w:t>
      </w:r>
      <w:r w:rsidR="00360BC4" w:rsidRPr="00DF5673">
        <w:rPr>
          <w:rFonts w:cs="Times"/>
          <w:szCs w:val="32"/>
        </w:rPr>
        <w:t xml:space="preserve"> for eligibi</w:t>
      </w:r>
      <w:r w:rsidR="006E2405">
        <w:rPr>
          <w:rFonts w:cs="Times"/>
          <w:szCs w:val="32"/>
        </w:rPr>
        <w:t>lity in all band functions</w:t>
      </w:r>
      <w:r w:rsidR="00360BC4" w:rsidRPr="00DF5673">
        <w:rPr>
          <w:rFonts w:cs="Times"/>
          <w:szCs w:val="32"/>
        </w:rPr>
        <w:t>. These rules require that: ALL STUDENTS MAINTAIN AT L</w:t>
      </w:r>
      <w:r>
        <w:rPr>
          <w:rFonts w:cs="Times"/>
          <w:szCs w:val="32"/>
        </w:rPr>
        <w:t>EAST A 2.0 UNWEIGHTED GPA EACH 9</w:t>
      </w:r>
      <w:r w:rsidR="00360BC4" w:rsidRPr="00DF5673">
        <w:rPr>
          <w:rFonts w:cs="Times"/>
          <w:szCs w:val="32"/>
        </w:rPr>
        <w:t xml:space="preserve"> WEEKS AND HAVE NO MORE THAN ONE DISCIPLINARY REFERRAL PER SEMESTER. Band students who fail to meet this standard must meet with Mr. Commander to determine the status of their participation with the ensemble. </w:t>
      </w:r>
    </w:p>
    <w:p w14:paraId="48BDB078" w14:textId="47F145FC" w:rsidR="00360BC4" w:rsidRPr="00DF5673" w:rsidRDefault="00360BC4" w:rsidP="00360BC4">
      <w:pPr>
        <w:widowControl w:val="0"/>
        <w:autoSpaceDE w:val="0"/>
        <w:autoSpaceDN w:val="0"/>
        <w:adjustRightInd w:val="0"/>
        <w:spacing w:after="240"/>
        <w:rPr>
          <w:rFonts w:cs="Times"/>
          <w:szCs w:val="32"/>
        </w:rPr>
      </w:pPr>
      <w:r w:rsidRPr="00DF5673">
        <w:rPr>
          <w:rFonts w:cs="Times"/>
          <w:szCs w:val="32"/>
        </w:rPr>
        <w:t xml:space="preserve">It is </w:t>
      </w:r>
      <w:r w:rsidR="006E2405">
        <w:rPr>
          <w:rFonts w:cs="Times"/>
          <w:szCs w:val="32"/>
        </w:rPr>
        <w:t>expected</w:t>
      </w:r>
      <w:r w:rsidRPr="00DF5673">
        <w:rPr>
          <w:rFonts w:cs="Times"/>
          <w:szCs w:val="32"/>
        </w:rPr>
        <w:t xml:space="preserve"> that students in the Band Program will live up to the high standards </w:t>
      </w:r>
      <w:r w:rsidR="006E2405">
        <w:rPr>
          <w:rFonts w:cs="Times"/>
          <w:szCs w:val="32"/>
        </w:rPr>
        <w:t xml:space="preserve">of </w:t>
      </w:r>
      <w:r w:rsidRPr="00DF5673">
        <w:rPr>
          <w:rFonts w:cs="Times"/>
          <w:szCs w:val="32"/>
        </w:rPr>
        <w:t>professionalism</w:t>
      </w:r>
      <w:r w:rsidR="006E2405">
        <w:rPr>
          <w:rFonts w:cs="Times"/>
          <w:szCs w:val="32"/>
        </w:rPr>
        <w:t>, and moral dignity throughout their</w:t>
      </w:r>
      <w:r w:rsidRPr="00DF5673">
        <w:rPr>
          <w:rFonts w:cs="Times"/>
          <w:szCs w:val="32"/>
        </w:rPr>
        <w:t xml:space="preserve"> high school career</w:t>
      </w:r>
      <w:r w:rsidR="006E2405">
        <w:rPr>
          <w:rFonts w:cs="Times"/>
          <w:szCs w:val="32"/>
        </w:rPr>
        <w:t>. Moreover, it is then expected that few to no meetings held throughout the year due to academic or behavioral ineligibilities.</w:t>
      </w:r>
      <w:r w:rsidRPr="00DF5673">
        <w:rPr>
          <w:rFonts w:cs="Times"/>
          <w:szCs w:val="32"/>
        </w:rPr>
        <w:t xml:space="preserve"> </w:t>
      </w:r>
    </w:p>
    <w:p w14:paraId="3027D086" w14:textId="77777777" w:rsidR="00360BC4" w:rsidRDefault="00360BC4" w:rsidP="00360BC4">
      <w:pPr>
        <w:widowControl w:val="0"/>
        <w:autoSpaceDE w:val="0"/>
        <w:autoSpaceDN w:val="0"/>
        <w:adjustRightInd w:val="0"/>
        <w:spacing w:after="240"/>
        <w:rPr>
          <w:rFonts w:ascii="Times" w:hAnsi="Times" w:cs="Times"/>
          <w:b/>
          <w:i/>
          <w:sz w:val="28"/>
          <w:szCs w:val="34"/>
        </w:rPr>
      </w:pPr>
      <w:r w:rsidRPr="00065DB2">
        <w:rPr>
          <w:rFonts w:ascii="Times" w:hAnsi="Times" w:cs="Times"/>
          <w:b/>
          <w:i/>
          <w:sz w:val="28"/>
          <w:szCs w:val="34"/>
        </w:rPr>
        <w:t>Ineligible Students</w:t>
      </w:r>
    </w:p>
    <w:p w14:paraId="027771DC" w14:textId="77777777" w:rsidR="00360BC4" w:rsidRDefault="00360BC4" w:rsidP="00360BC4">
      <w:pPr>
        <w:widowControl w:val="0"/>
        <w:autoSpaceDE w:val="0"/>
        <w:autoSpaceDN w:val="0"/>
        <w:adjustRightInd w:val="0"/>
        <w:spacing w:after="240"/>
        <w:rPr>
          <w:rFonts w:cs="Times"/>
          <w:szCs w:val="34"/>
        </w:rPr>
      </w:pPr>
      <w:r w:rsidRPr="00DF5673">
        <w:rPr>
          <w:rFonts w:cs="Times"/>
          <w:szCs w:val="34"/>
        </w:rPr>
        <w:t xml:space="preserve">Students who </w:t>
      </w:r>
      <w:r w:rsidR="00647208">
        <w:rPr>
          <w:rFonts w:cs="Times"/>
          <w:szCs w:val="34"/>
        </w:rPr>
        <w:t xml:space="preserve">do not meet the eligibility requirements above will be allowed to participate in rehearsals. However, academic ineligibility will result in an academic probation within the band program. Students on academic probation will receive the academic probation form and need to earn the ability to perform for that week from their teachers. </w:t>
      </w:r>
    </w:p>
    <w:p w14:paraId="3B57BBD8" w14:textId="77777777" w:rsidR="00647208" w:rsidRPr="00DF5673" w:rsidRDefault="00647208" w:rsidP="00360BC4">
      <w:pPr>
        <w:widowControl w:val="0"/>
        <w:autoSpaceDE w:val="0"/>
        <w:autoSpaceDN w:val="0"/>
        <w:adjustRightInd w:val="0"/>
        <w:spacing w:after="240"/>
        <w:rPr>
          <w:rFonts w:cs="Times"/>
          <w:szCs w:val="34"/>
        </w:rPr>
      </w:pPr>
      <w:r>
        <w:rPr>
          <w:rFonts w:cs="Times"/>
          <w:szCs w:val="34"/>
        </w:rPr>
        <w:t xml:space="preserve">Students who receive excessive discipline referrals (more than one) will be discussed with administration and recommended for dismissal from the program. </w:t>
      </w:r>
    </w:p>
    <w:p w14:paraId="2FCE2CC8" w14:textId="77777777" w:rsidR="00360BC4" w:rsidRDefault="00360BC4" w:rsidP="00360BC4">
      <w:pPr>
        <w:widowControl w:val="0"/>
        <w:autoSpaceDE w:val="0"/>
        <w:autoSpaceDN w:val="0"/>
        <w:adjustRightInd w:val="0"/>
        <w:spacing w:after="240"/>
        <w:rPr>
          <w:rFonts w:cs="Times"/>
          <w:szCs w:val="34"/>
        </w:rPr>
      </w:pPr>
      <w:r w:rsidRPr="00DF5673">
        <w:rPr>
          <w:rFonts w:cs="Times"/>
          <w:szCs w:val="34"/>
        </w:rPr>
        <w:t xml:space="preserve">Students who are removed from band functions will not be eligible for leadership the next year. </w:t>
      </w:r>
    </w:p>
    <w:p w14:paraId="1398C0F0" w14:textId="77777777" w:rsidR="00360BC4" w:rsidRDefault="00360BC4" w:rsidP="00E6702C">
      <w:pPr>
        <w:widowControl w:val="0"/>
        <w:tabs>
          <w:tab w:val="left" w:pos="220"/>
          <w:tab w:val="left" w:pos="720"/>
        </w:tabs>
        <w:autoSpaceDE w:val="0"/>
        <w:autoSpaceDN w:val="0"/>
        <w:adjustRightInd w:val="0"/>
        <w:spacing w:after="320"/>
        <w:ind w:left="720"/>
        <w:jc w:val="center"/>
        <w:rPr>
          <w:sz w:val="36"/>
        </w:rPr>
      </w:pPr>
    </w:p>
    <w:p w14:paraId="662E6737" w14:textId="77777777" w:rsidR="00360BC4" w:rsidRDefault="00360BC4" w:rsidP="00E6702C">
      <w:pPr>
        <w:widowControl w:val="0"/>
        <w:tabs>
          <w:tab w:val="left" w:pos="220"/>
          <w:tab w:val="left" w:pos="720"/>
        </w:tabs>
        <w:autoSpaceDE w:val="0"/>
        <w:autoSpaceDN w:val="0"/>
        <w:adjustRightInd w:val="0"/>
        <w:spacing w:after="320"/>
        <w:ind w:left="720"/>
        <w:jc w:val="center"/>
        <w:rPr>
          <w:sz w:val="36"/>
        </w:rPr>
      </w:pPr>
    </w:p>
    <w:p w14:paraId="1D3A9362" w14:textId="77777777" w:rsidR="00360BC4" w:rsidRDefault="00360BC4" w:rsidP="00E6702C">
      <w:pPr>
        <w:widowControl w:val="0"/>
        <w:tabs>
          <w:tab w:val="left" w:pos="220"/>
          <w:tab w:val="left" w:pos="720"/>
        </w:tabs>
        <w:autoSpaceDE w:val="0"/>
        <w:autoSpaceDN w:val="0"/>
        <w:adjustRightInd w:val="0"/>
        <w:spacing w:after="320"/>
        <w:ind w:left="720"/>
        <w:jc w:val="center"/>
        <w:rPr>
          <w:sz w:val="36"/>
        </w:rPr>
      </w:pPr>
    </w:p>
    <w:p w14:paraId="6B34C761" w14:textId="77777777" w:rsidR="00647208" w:rsidRDefault="00647208" w:rsidP="00E6702C">
      <w:pPr>
        <w:widowControl w:val="0"/>
        <w:tabs>
          <w:tab w:val="left" w:pos="220"/>
          <w:tab w:val="left" w:pos="720"/>
        </w:tabs>
        <w:autoSpaceDE w:val="0"/>
        <w:autoSpaceDN w:val="0"/>
        <w:adjustRightInd w:val="0"/>
        <w:spacing w:after="320"/>
        <w:ind w:left="720"/>
        <w:jc w:val="center"/>
        <w:rPr>
          <w:sz w:val="36"/>
        </w:rPr>
      </w:pPr>
    </w:p>
    <w:p w14:paraId="62D1B797" w14:textId="77777777" w:rsidR="00647208" w:rsidRDefault="00647208" w:rsidP="00E6702C">
      <w:pPr>
        <w:widowControl w:val="0"/>
        <w:tabs>
          <w:tab w:val="left" w:pos="220"/>
          <w:tab w:val="left" w:pos="720"/>
        </w:tabs>
        <w:autoSpaceDE w:val="0"/>
        <w:autoSpaceDN w:val="0"/>
        <w:adjustRightInd w:val="0"/>
        <w:spacing w:after="320"/>
        <w:ind w:left="720"/>
        <w:jc w:val="center"/>
        <w:rPr>
          <w:sz w:val="36"/>
        </w:rPr>
      </w:pPr>
    </w:p>
    <w:p w14:paraId="227D16AA" w14:textId="77777777" w:rsidR="00647208" w:rsidRDefault="00647208" w:rsidP="00E6702C">
      <w:pPr>
        <w:widowControl w:val="0"/>
        <w:tabs>
          <w:tab w:val="left" w:pos="220"/>
          <w:tab w:val="left" w:pos="720"/>
        </w:tabs>
        <w:autoSpaceDE w:val="0"/>
        <w:autoSpaceDN w:val="0"/>
        <w:adjustRightInd w:val="0"/>
        <w:spacing w:after="320"/>
        <w:ind w:left="720"/>
        <w:jc w:val="center"/>
        <w:rPr>
          <w:sz w:val="36"/>
        </w:rPr>
      </w:pPr>
    </w:p>
    <w:p w14:paraId="33DB466F" w14:textId="77777777" w:rsidR="00647208" w:rsidRDefault="00647208" w:rsidP="00E6702C">
      <w:pPr>
        <w:widowControl w:val="0"/>
        <w:tabs>
          <w:tab w:val="left" w:pos="220"/>
          <w:tab w:val="left" w:pos="720"/>
        </w:tabs>
        <w:autoSpaceDE w:val="0"/>
        <w:autoSpaceDN w:val="0"/>
        <w:adjustRightInd w:val="0"/>
        <w:spacing w:after="320"/>
        <w:ind w:left="720"/>
        <w:jc w:val="center"/>
        <w:rPr>
          <w:sz w:val="36"/>
        </w:rPr>
      </w:pPr>
    </w:p>
    <w:p w14:paraId="7E29DF85" w14:textId="77777777" w:rsidR="00360BC4" w:rsidRDefault="00360BC4" w:rsidP="00360BC4">
      <w:pPr>
        <w:widowControl w:val="0"/>
        <w:autoSpaceDE w:val="0"/>
        <w:autoSpaceDN w:val="0"/>
        <w:adjustRightInd w:val="0"/>
        <w:spacing w:after="240"/>
        <w:jc w:val="center"/>
        <w:rPr>
          <w:rFonts w:cs="Times"/>
          <w:sz w:val="36"/>
          <w:szCs w:val="36"/>
        </w:rPr>
      </w:pPr>
      <w:r>
        <w:rPr>
          <w:rFonts w:cs="Times"/>
          <w:sz w:val="36"/>
          <w:szCs w:val="36"/>
        </w:rPr>
        <w:lastRenderedPageBreak/>
        <w:t>Performing Ensembles</w:t>
      </w:r>
    </w:p>
    <w:p w14:paraId="2770F14C" w14:textId="77777777" w:rsidR="00360BC4" w:rsidRDefault="00D0798F" w:rsidP="00360BC4">
      <w:pPr>
        <w:widowControl w:val="0"/>
        <w:autoSpaceDE w:val="0"/>
        <w:autoSpaceDN w:val="0"/>
        <w:adjustRightInd w:val="0"/>
        <w:spacing w:after="240"/>
        <w:rPr>
          <w:rFonts w:cs="Times"/>
          <w:b/>
          <w:i/>
          <w:sz w:val="28"/>
        </w:rPr>
      </w:pPr>
      <w:r>
        <w:rPr>
          <w:rFonts w:cs="Times"/>
          <w:b/>
          <w:i/>
          <w:sz w:val="28"/>
        </w:rPr>
        <w:t xml:space="preserve">Leon High School Marching Redcoats </w:t>
      </w:r>
    </w:p>
    <w:p w14:paraId="32E5AD61" w14:textId="77777777" w:rsidR="00360BC4" w:rsidRDefault="00360BC4" w:rsidP="00360BC4">
      <w:pPr>
        <w:widowControl w:val="0"/>
        <w:autoSpaceDE w:val="0"/>
        <w:autoSpaceDN w:val="0"/>
        <w:adjustRightInd w:val="0"/>
        <w:spacing w:after="240"/>
        <w:rPr>
          <w:rFonts w:cs="Times"/>
        </w:rPr>
      </w:pPr>
      <w:r>
        <w:rPr>
          <w:rFonts w:cs="Times"/>
        </w:rPr>
        <w:t xml:space="preserve">The </w:t>
      </w:r>
      <w:r w:rsidR="00D0798F">
        <w:rPr>
          <w:rFonts w:cs="Times"/>
        </w:rPr>
        <w:t>Leon High School</w:t>
      </w:r>
      <w:r w:rsidR="00275A3F">
        <w:rPr>
          <w:rFonts w:cs="Times"/>
        </w:rPr>
        <w:t xml:space="preserve"> Marching Redcoats</w:t>
      </w:r>
      <w:r>
        <w:rPr>
          <w:rFonts w:cs="Times"/>
        </w:rPr>
        <w:t xml:space="preserve"> consists of </w:t>
      </w:r>
      <w:r w:rsidR="00D0798F">
        <w:rPr>
          <w:rFonts w:cs="Times"/>
        </w:rPr>
        <w:t xml:space="preserve">all students from the Concert, Symphonic, Percussion and </w:t>
      </w:r>
      <w:r w:rsidR="00D0798F" w:rsidRPr="007C0CD3">
        <w:rPr>
          <w:rFonts w:cs="Times"/>
        </w:rPr>
        <w:t>Eurthymics</w:t>
      </w:r>
      <w:r w:rsidR="00D0798F">
        <w:rPr>
          <w:rFonts w:cs="Times"/>
        </w:rPr>
        <w:t xml:space="preserve"> Classes</w:t>
      </w:r>
      <w:r>
        <w:rPr>
          <w:rFonts w:cs="Times"/>
        </w:rPr>
        <w:t xml:space="preserve">. While a majority of the work for the marching band occurs during the fall, </w:t>
      </w:r>
      <w:r w:rsidR="00D0798F">
        <w:rPr>
          <w:rFonts w:cs="Times"/>
        </w:rPr>
        <w:t>it is possible for an additional performance to</w:t>
      </w:r>
      <w:r>
        <w:rPr>
          <w:rFonts w:cs="Times"/>
        </w:rPr>
        <w:t xml:space="preserve"> occur in the spring. </w:t>
      </w:r>
    </w:p>
    <w:p w14:paraId="303921A1" w14:textId="77777777" w:rsidR="00360BC4" w:rsidRDefault="00360BC4" w:rsidP="00360BC4">
      <w:pPr>
        <w:widowControl w:val="0"/>
        <w:autoSpaceDE w:val="0"/>
        <w:autoSpaceDN w:val="0"/>
        <w:adjustRightInd w:val="0"/>
        <w:spacing w:after="240"/>
        <w:rPr>
          <w:rFonts w:cs="Times"/>
        </w:rPr>
      </w:pPr>
      <w:r>
        <w:rPr>
          <w:rFonts w:cs="Times"/>
        </w:rPr>
        <w:t>Students eligible for this ens</w:t>
      </w:r>
      <w:r w:rsidR="00275A3F">
        <w:rPr>
          <w:rFonts w:cs="Times"/>
        </w:rPr>
        <w:t>emble must have at least a 2.0 weighted GPA each quarter</w:t>
      </w:r>
      <w:r>
        <w:rPr>
          <w:rFonts w:cs="Times"/>
        </w:rPr>
        <w:t xml:space="preserve">, and must not have more than 1 disciplinary referral. Grades and referrals will be checked every </w:t>
      </w:r>
      <w:r w:rsidR="00275A3F">
        <w:rPr>
          <w:rFonts w:cs="Times"/>
        </w:rPr>
        <w:t>progress report</w:t>
      </w:r>
      <w:r>
        <w:rPr>
          <w:rFonts w:cs="Times"/>
        </w:rPr>
        <w:t>. Should a student no longer meet the requirements of the ensemble a meeting will be held with Mr. Commander on the additional requirements needed to maintain activity with the ensemble.</w:t>
      </w:r>
    </w:p>
    <w:p w14:paraId="1ACBEA98" w14:textId="6D87CAA1" w:rsidR="00360BC4" w:rsidRDefault="006E2405" w:rsidP="00360BC4">
      <w:pPr>
        <w:widowControl w:val="0"/>
        <w:autoSpaceDE w:val="0"/>
        <w:autoSpaceDN w:val="0"/>
        <w:adjustRightInd w:val="0"/>
        <w:spacing w:after="240"/>
        <w:rPr>
          <w:rFonts w:cs="Times"/>
        </w:rPr>
      </w:pPr>
      <w:r>
        <w:rPr>
          <w:rFonts w:cs="Times"/>
        </w:rPr>
        <w:t>This ensemble performs at</w:t>
      </w:r>
      <w:r w:rsidR="00360BC4">
        <w:rPr>
          <w:rFonts w:cs="Times"/>
        </w:rPr>
        <w:t xml:space="preserve"> ALL home football games, MOST away football gam</w:t>
      </w:r>
      <w:r>
        <w:rPr>
          <w:rFonts w:cs="Times"/>
        </w:rPr>
        <w:t>es, at least one competition,</w:t>
      </w:r>
      <w:r w:rsidR="00360BC4">
        <w:rPr>
          <w:rFonts w:cs="Times"/>
        </w:rPr>
        <w:t xml:space="preserve"> the Florida Bandmasters Association Marching Band Music Performan</w:t>
      </w:r>
      <w:r w:rsidR="00275A3F">
        <w:rPr>
          <w:rFonts w:cs="Times"/>
        </w:rPr>
        <w:t xml:space="preserve">ce Assessment, and at least two </w:t>
      </w:r>
      <w:r w:rsidR="00360BC4">
        <w:rPr>
          <w:rFonts w:cs="Times"/>
        </w:rPr>
        <w:t>parade</w:t>
      </w:r>
      <w:r w:rsidR="000654DD">
        <w:rPr>
          <w:rFonts w:cs="Times"/>
        </w:rPr>
        <w:t>s</w:t>
      </w:r>
      <w:r w:rsidR="00275A3F">
        <w:rPr>
          <w:rFonts w:cs="Times"/>
        </w:rPr>
        <w:t xml:space="preserve"> (Veteran’s Day and Springtime Tallahassee)</w:t>
      </w:r>
      <w:r w:rsidR="00360BC4">
        <w:rPr>
          <w:rFonts w:cs="Times"/>
        </w:rPr>
        <w:t xml:space="preserve">. Additional activities may be added as seen fit. </w:t>
      </w:r>
    </w:p>
    <w:p w14:paraId="1BF3792D" w14:textId="6A0E3B6D" w:rsidR="00360BC4" w:rsidRDefault="00360BC4" w:rsidP="00360BC4">
      <w:pPr>
        <w:widowControl w:val="0"/>
        <w:autoSpaceDE w:val="0"/>
        <w:autoSpaceDN w:val="0"/>
        <w:adjustRightInd w:val="0"/>
        <w:spacing w:after="240"/>
        <w:rPr>
          <w:rFonts w:cs="Times"/>
        </w:rPr>
      </w:pPr>
      <w:r>
        <w:rPr>
          <w:rFonts w:cs="Times"/>
        </w:rPr>
        <w:t>There is no audition to be a member of the Marching Band</w:t>
      </w:r>
      <w:r w:rsidR="006E2405">
        <w:rPr>
          <w:rFonts w:cs="Times"/>
        </w:rPr>
        <w:t xml:space="preserve">. However, </w:t>
      </w:r>
      <w:r>
        <w:rPr>
          <w:rFonts w:cs="Times"/>
        </w:rPr>
        <w:t xml:space="preserve"> percussionists will audition for parts to play during the season. </w:t>
      </w:r>
    </w:p>
    <w:p w14:paraId="667C706A" w14:textId="77777777" w:rsidR="00360BC4" w:rsidRDefault="00360BC4" w:rsidP="00360BC4">
      <w:pPr>
        <w:widowControl w:val="0"/>
        <w:autoSpaceDE w:val="0"/>
        <w:autoSpaceDN w:val="0"/>
        <w:adjustRightInd w:val="0"/>
        <w:spacing w:after="240"/>
        <w:rPr>
          <w:rFonts w:cs="Times"/>
        </w:rPr>
      </w:pPr>
      <w:r>
        <w:rPr>
          <w:rFonts w:cs="Times"/>
        </w:rPr>
        <w:t xml:space="preserve">All students who wish to participate in marching band ARE REQUIRED to attend band camp. Band Camp is where all marching fundamentals are learned. It is also where the genesis of our show occurs. </w:t>
      </w:r>
      <w:r w:rsidR="00275A3F">
        <w:rPr>
          <w:rFonts w:cs="Times"/>
        </w:rPr>
        <w:t>In order for a student to be considered for performance in all aspects of the Marching Band Show they must attend Band Camp</w:t>
      </w:r>
      <w:r>
        <w:rPr>
          <w:rFonts w:cs="Times"/>
        </w:rPr>
        <w:t xml:space="preserve">.  Conflicts with camp should be </w:t>
      </w:r>
      <w:r w:rsidR="007C0CD3">
        <w:rPr>
          <w:rFonts w:cs="Times"/>
        </w:rPr>
        <w:t>communicated</w:t>
      </w:r>
      <w:r w:rsidR="000654DD">
        <w:rPr>
          <w:rFonts w:cs="Times"/>
        </w:rPr>
        <w:t xml:space="preserve"> </w:t>
      </w:r>
      <w:r>
        <w:rPr>
          <w:rFonts w:cs="Times"/>
        </w:rPr>
        <w:t xml:space="preserve">to Mr. Commander as soon as possible. </w:t>
      </w:r>
    </w:p>
    <w:p w14:paraId="4EF16DC5" w14:textId="77777777" w:rsidR="00360BC4" w:rsidRDefault="00360BC4" w:rsidP="00360BC4">
      <w:pPr>
        <w:widowControl w:val="0"/>
        <w:autoSpaceDE w:val="0"/>
        <w:autoSpaceDN w:val="0"/>
        <w:adjustRightInd w:val="0"/>
        <w:spacing w:after="240"/>
        <w:rPr>
          <w:rFonts w:cs="Times"/>
        </w:rPr>
      </w:pPr>
      <w:r>
        <w:rPr>
          <w:rFonts w:cs="Times"/>
        </w:rPr>
        <w:t>Rehearsals and Performances for this Ensemble are as follows:</w:t>
      </w:r>
    </w:p>
    <w:p w14:paraId="1F0D018D" w14:textId="11E62EC0" w:rsidR="00360BC4" w:rsidRDefault="006E2405" w:rsidP="002A35DC">
      <w:pPr>
        <w:widowControl w:val="0"/>
        <w:autoSpaceDE w:val="0"/>
        <w:autoSpaceDN w:val="0"/>
        <w:adjustRightInd w:val="0"/>
        <w:spacing w:after="240"/>
        <w:ind w:left="720"/>
        <w:rPr>
          <w:rFonts w:cs="Times"/>
        </w:rPr>
      </w:pPr>
      <w:r>
        <w:rPr>
          <w:rFonts w:cs="Times"/>
        </w:rPr>
        <w:t>Tuesdays -</w:t>
      </w:r>
      <w:r w:rsidR="002A35DC">
        <w:rPr>
          <w:rFonts w:cs="Times"/>
        </w:rPr>
        <w:t xml:space="preserve"> 6:00 – 8:30pm</w:t>
      </w:r>
      <w:r w:rsidR="002A35DC">
        <w:rPr>
          <w:rFonts w:cs="Times"/>
        </w:rPr>
        <w:br/>
        <w:t>Thursdays - 6:00 – 8:3</w:t>
      </w:r>
      <w:r>
        <w:rPr>
          <w:rFonts w:cs="Times"/>
        </w:rPr>
        <w:t>0pm</w:t>
      </w:r>
      <w:r>
        <w:rPr>
          <w:rFonts w:cs="Times"/>
        </w:rPr>
        <w:br/>
        <w:t>Friday</w:t>
      </w:r>
      <w:r w:rsidR="00360BC4">
        <w:rPr>
          <w:rFonts w:cs="Times"/>
        </w:rPr>
        <w:t>s – varies</w:t>
      </w:r>
      <w:r w:rsidR="00360BC4">
        <w:rPr>
          <w:rFonts w:cs="Times"/>
        </w:rPr>
        <w:br/>
        <w:t>Select Saturdays – varies</w:t>
      </w:r>
      <w:r w:rsidR="00360BC4">
        <w:rPr>
          <w:rFonts w:cs="Times"/>
        </w:rPr>
        <w:br/>
      </w:r>
      <w:r w:rsidR="00360BC4" w:rsidRPr="00866C94">
        <w:rPr>
          <w:rFonts w:cs="Times"/>
          <w:b/>
          <w:bCs/>
        </w:rPr>
        <w:t>Additional sectionals or rehearsal</w:t>
      </w:r>
      <w:r>
        <w:rPr>
          <w:rFonts w:cs="Times"/>
          <w:b/>
          <w:bCs/>
        </w:rPr>
        <w:t>s may be</w:t>
      </w:r>
      <w:r w:rsidR="00360BC4" w:rsidRPr="00866C94">
        <w:rPr>
          <w:rFonts w:cs="Times"/>
          <w:b/>
          <w:bCs/>
        </w:rPr>
        <w:t xml:space="preserve"> added as </w:t>
      </w:r>
      <w:r>
        <w:rPr>
          <w:rFonts w:cs="Times"/>
          <w:b/>
          <w:bCs/>
        </w:rPr>
        <w:t>deemed</w:t>
      </w:r>
      <w:r w:rsidR="00360BC4" w:rsidRPr="00866C94">
        <w:rPr>
          <w:rFonts w:cs="Times"/>
          <w:b/>
          <w:bCs/>
        </w:rPr>
        <w:t xml:space="preserve"> necessary by </w:t>
      </w:r>
      <w:r>
        <w:rPr>
          <w:rFonts w:cs="Times"/>
          <w:b/>
          <w:bCs/>
        </w:rPr>
        <w:t xml:space="preserve">the </w:t>
      </w:r>
      <w:r w:rsidR="00360BC4" w:rsidRPr="00866C94">
        <w:rPr>
          <w:rFonts w:cs="Times"/>
          <w:b/>
          <w:bCs/>
        </w:rPr>
        <w:t>director</w:t>
      </w:r>
    </w:p>
    <w:p w14:paraId="51012FAD" w14:textId="77777777" w:rsidR="002A35DC" w:rsidRDefault="00360BC4" w:rsidP="00360BC4">
      <w:pPr>
        <w:widowControl w:val="0"/>
        <w:autoSpaceDE w:val="0"/>
        <w:autoSpaceDN w:val="0"/>
        <w:adjustRightInd w:val="0"/>
        <w:spacing w:after="240"/>
        <w:rPr>
          <w:rFonts w:cs="Times"/>
        </w:rPr>
      </w:pPr>
      <w:r>
        <w:rPr>
          <w:rFonts w:cs="Times"/>
        </w:rPr>
        <w:t xml:space="preserve">Students will be given a detailed schedule for every football game, competition or assessment. </w:t>
      </w:r>
    </w:p>
    <w:p w14:paraId="358ED531" w14:textId="77777777" w:rsidR="002A35DC" w:rsidRDefault="002A35DC" w:rsidP="00360BC4">
      <w:pPr>
        <w:widowControl w:val="0"/>
        <w:autoSpaceDE w:val="0"/>
        <w:autoSpaceDN w:val="0"/>
        <w:adjustRightInd w:val="0"/>
        <w:spacing w:after="240"/>
        <w:rPr>
          <w:rFonts w:cs="Times"/>
        </w:rPr>
      </w:pPr>
    </w:p>
    <w:p w14:paraId="43958E5E" w14:textId="77777777" w:rsidR="002A35DC" w:rsidRDefault="002A35DC" w:rsidP="00360BC4">
      <w:pPr>
        <w:widowControl w:val="0"/>
        <w:autoSpaceDE w:val="0"/>
        <w:autoSpaceDN w:val="0"/>
        <w:adjustRightInd w:val="0"/>
        <w:spacing w:after="240"/>
        <w:rPr>
          <w:rFonts w:cs="Times"/>
        </w:rPr>
      </w:pPr>
    </w:p>
    <w:p w14:paraId="5B83969F" w14:textId="77777777" w:rsidR="00360BC4" w:rsidRPr="002A35DC" w:rsidRDefault="00360BC4" w:rsidP="002A35DC">
      <w:pPr>
        <w:widowControl w:val="0"/>
        <w:autoSpaceDE w:val="0"/>
        <w:autoSpaceDN w:val="0"/>
        <w:adjustRightInd w:val="0"/>
        <w:spacing w:after="240"/>
        <w:rPr>
          <w:rFonts w:cs="Times"/>
        </w:rPr>
      </w:pPr>
      <w:r>
        <w:rPr>
          <w:rFonts w:cs="Times"/>
        </w:rPr>
        <w:br/>
      </w:r>
    </w:p>
    <w:p w14:paraId="62362FDF" w14:textId="77777777" w:rsidR="00360BC4" w:rsidRDefault="00360BC4" w:rsidP="00360BC4">
      <w:pPr>
        <w:widowControl w:val="0"/>
        <w:autoSpaceDE w:val="0"/>
        <w:autoSpaceDN w:val="0"/>
        <w:adjustRightInd w:val="0"/>
        <w:spacing w:after="240"/>
        <w:jc w:val="center"/>
        <w:rPr>
          <w:rFonts w:cs="Times"/>
          <w:sz w:val="36"/>
        </w:rPr>
      </w:pPr>
      <w:r>
        <w:rPr>
          <w:rFonts w:cs="Times"/>
          <w:sz w:val="36"/>
        </w:rPr>
        <w:t>Band Camp</w:t>
      </w:r>
    </w:p>
    <w:p w14:paraId="53D75D3F" w14:textId="77777777" w:rsidR="00360BC4" w:rsidRDefault="00360BC4" w:rsidP="00360BC4">
      <w:pPr>
        <w:widowControl w:val="0"/>
        <w:autoSpaceDE w:val="0"/>
        <w:autoSpaceDN w:val="0"/>
        <w:adjustRightInd w:val="0"/>
        <w:spacing w:after="240"/>
        <w:rPr>
          <w:rFonts w:cs="Times"/>
        </w:rPr>
      </w:pPr>
      <w:r>
        <w:rPr>
          <w:rFonts w:cs="Times"/>
        </w:rPr>
        <w:t xml:space="preserve">Band Camp is required for all students who wish to participate in Marching Band. It is held at </w:t>
      </w:r>
      <w:r w:rsidR="002A35DC">
        <w:rPr>
          <w:rFonts w:cs="Times"/>
        </w:rPr>
        <w:t>Leon</w:t>
      </w:r>
      <w:r>
        <w:rPr>
          <w:rFonts w:cs="Times"/>
        </w:rPr>
        <w:t xml:space="preserve"> High School. Band Camp will be </w:t>
      </w:r>
      <w:r w:rsidR="002A35DC">
        <w:rPr>
          <w:rFonts w:cs="Times"/>
          <w:u w:val="single"/>
        </w:rPr>
        <w:t>August 1-5, 2016 from 12:00pm until 8</w:t>
      </w:r>
      <w:r>
        <w:rPr>
          <w:rFonts w:cs="Times"/>
          <w:u w:val="single"/>
        </w:rPr>
        <w:t>:00pm</w:t>
      </w:r>
      <w:r w:rsidR="002A35DC">
        <w:rPr>
          <w:rFonts w:cs="Times"/>
          <w:u w:val="single"/>
        </w:rPr>
        <w:t>, and August 8-11, 2016 from 5:00pm until 8:00pm.</w:t>
      </w:r>
      <w:r>
        <w:rPr>
          <w:rFonts w:cs="Times"/>
        </w:rPr>
        <w:t xml:space="preserve"> Students will be provided </w:t>
      </w:r>
      <w:r w:rsidR="002A35DC">
        <w:rPr>
          <w:rFonts w:cs="Times"/>
        </w:rPr>
        <w:t>dinner</w:t>
      </w:r>
      <w:r>
        <w:rPr>
          <w:rFonts w:cs="Times"/>
        </w:rPr>
        <w:t xml:space="preserve"> and will have time for breaks. </w:t>
      </w:r>
    </w:p>
    <w:p w14:paraId="08210E8F" w14:textId="77777777" w:rsidR="00360BC4" w:rsidRDefault="00360BC4" w:rsidP="00360BC4">
      <w:pPr>
        <w:widowControl w:val="0"/>
        <w:autoSpaceDE w:val="0"/>
        <w:autoSpaceDN w:val="0"/>
        <w:adjustRightInd w:val="0"/>
        <w:spacing w:after="240"/>
        <w:rPr>
          <w:rFonts w:cs="Times"/>
        </w:rPr>
      </w:pPr>
      <w:r>
        <w:rPr>
          <w:rFonts w:cs="Times"/>
        </w:rPr>
        <w:t>A Sample Schedule is as follows:</w:t>
      </w:r>
    </w:p>
    <w:p w14:paraId="7738412A" w14:textId="77777777" w:rsidR="002A35DC" w:rsidRDefault="002A35DC" w:rsidP="002A35DC">
      <w:pPr>
        <w:widowControl w:val="0"/>
        <w:autoSpaceDE w:val="0"/>
        <w:autoSpaceDN w:val="0"/>
        <w:adjustRightInd w:val="0"/>
        <w:spacing w:after="240"/>
        <w:jc w:val="center"/>
        <w:rPr>
          <w:rFonts w:cs="Times"/>
        </w:rPr>
      </w:pPr>
      <w:r>
        <w:rPr>
          <w:rFonts w:cs="Times"/>
        </w:rPr>
        <w:t>Week 1</w:t>
      </w:r>
    </w:p>
    <w:p w14:paraId="4428D175" w14:textId="77777777" w:rsidR="00360BC4" w:rsidRDefault="00360BC4" w:rsidP="00360BC4">
      <w:pPr>
        <w:widowControl w:val="0"/>
        <w:autoSpaceDE w:val="0"/>
        <w:autoSpaceDN w:val="0"/>
        <w:adjustRightInd w:val="0"/>
        <w:spacing w:after="240"/>
        <w:rPr>
          <w:rFonts w:cs="Times"/>
        </w:rPr>
      </w:pPr>
      <w:r>
        <w:rPr>
          <w:rFonts w:cs="Times"/>
        </w:rPr>
        <w:tab/>
      </w:r>
      <w:r w:rsidR="002A35DC">
        <w:rPr>
          <w:rFonts w:cs="Times"/>
        </w:rPr>
        <w:t>10:00am</w:t>
      </w:r>
      <w:r>
        <w:rPr>
          <w:rFonts w:cs="Times"/>
        </w:rPr>
        <w:t xml:space="preserve"> – </w:t>
      </w:r>
      <w:r w:rsidR="002A35DC">
        <w:rPr>
          <w:rFonts w:cs="Times"/>
        </w:rPr>
        <w:t>Uniform Fittings</w:t>
      </w:r>
      <w:r>
        <w:rPr>
          <w:rFonts w:cs="Times"/>
        </w:rPr>
        <w:t xml:space="preserve"> (Band Room)</w:t>
      </w:r>
      <w:r>
        <w:rPr>
          <w:rFonts w:cs="Times"/>
        </w:rPr>
        <w:br/>
      </w:r>
      <w:r>
        <w:rPr>
          <w:rFonts w:cs="Times"/>
        </w:rPr>
        <w:tab/>
      </w:r>
      <w:r w:rsidR="002A35DC">
        <w:rPr>
          <w:rFonts w:cs="Times"/>
        </w:rPr>
        <w:t>12:00pm</w:t>
      </w:r>
      <w:r>
        <w:rPr>
          <w:rFonts w:cs="Times"/>
        </w:rPr>
        <w:t xml:space="preserve"> – </w:t>
      </w:r>
      <w:r w:rsidR="002A35DC">
        <w:rPr>
          <w:rFonts w:cs="Times"/>
        </w:rPr>
        <w:t>Sectionals (various)</w:t>
      </w:r>
      <w:r>
        <w:rPr>
          <w:rFonts w:cs="Times"/>
        </w:rPr>
        <w:br/>
      </w:r>
      <w:r>
        <w:rPr>
          <w:rFonts w:cs="Times"/>
        </w:rPr>
        <w:tab/>
      </w:r>
      <w:r w:rsidR="002A35DC">
        <w:rPr>
          <w:rFonts w:cs="Times"/>
        </w:rPr>
        <w:t>2:00pm</w:t>
      </w:r>
      <w:r>
        <w:rPr>
          <w:rFonts w:cs="Times"/>
        </w:rPr>
        <w:t xml:space="preserve"> – </w:t>
      </w:r>
      <w:r w:rsidR="002A35DC">
        <w:rPr>
          <w:rFonts w:cs="Times"/>
        </w:rPr>
        <w:t>Full Band</w:t>
      </w:r>
      <w:r>
        <w:rPr>
          <w:rFonts w:cs="Times"/>
        </w:rPr>
        <w:br/>
      </w:r>
      <w:r>
        <w:rPr>
          <w:rFonts w:cs="Times"/>
        </w:rPr>
        <w:tab/>
      </w:r>
      <w:r w:rsidR="002A35DC">
        <w:rPr>
          <w:rFonts w:cs="Times"/>
        </w:rPr>
        <w:t>3:00pm - Dinner</w:t>
      </w:r>
      <w:r w:rsidR="002A35DC">
        <w:rPr>
          <w:rFonts w:cs="Times"/>
        </w:rPr>
        <w:br/>
      </w:r>
      <w:r w:rsidR="002A35DC">
        <w:rPr>
          <w:rFonts w:cs="Times"/>
        </w:rPr>
        <w:tab/>
        <w:t>4:30</w:t>
      </w:r>
      <w:r>
        <w:rPr>
          <w:rFonts w:cs="Times"/>
        </w:rPr>
        <w:t>pm – Fundamental/Drill Rehearsal (Band Field/Stadium)</w:t>
      </w:r>
    </w:p>
    <w:p w14:paraId="6CF8503D" w14:textId="77777777" w:rsidR="002A35DC" w:rsidRDefault="002A35DC" w:rsidP="002A35DC">
      <w:pPr>
        <w:widowControl w:val="0"/>
        <w:autoSpaceDE w:val="0"/>
        <w:autoSpaceDN w:val="0"/>
        <w:adjustRightInd w:val="0"/>
        <w:spacing w:after="240"/>
        <w:jc w:val="center"/>
        <w:rPr>
          <w:rFonts w:cs="Times"/>
        </w:rPr>
      </w:pPr>
      <w:r>
        <w:rPr>
          <w:rFonts w:cs="Times"/>
        </w:rPr>
        <w:t>Week 2</w:t>
      </w:r>
    </w:p>
    <w:p w14:paraId="0D2B3318" w14:textId="77777777" w:rsidR="002A35DC" w:rsidRDefault="002A35DC" w:rsidP="002A35DC">
      <w:pPr>
        <w:widowControl w:val="0"/>
        <w:autoSpaceDE w:val="0"/>
        <w:autoSpaceDN w:val="0"/>
        <w:adjustRightInd w:val="0"/>
        <w:spacing w:after="240"/>
        <w:rPr>
          <w:rFonts w:cs="Times"/>
        </w:rPr>
      </w:pPr>
      <w:r>
        <w:rPr>
          <w:rFonts w:cs="Times"/>
        </w:rPr>
        <w:tab/>
        <w:t>5:00pm - Fundamental/Drill Rehearsal (Band Field/Stadium)</w:t>
      </w:r>
    </w:p>
    <w:p w14:paraId="4D53C7CE" w14:textId="3A48DC66" w:rsidR="00360BC4" w:rsidRDefault="00360BC4" w:rsidP="00360BC4">
      <w:pPr>
        <w:widowControl w:val="0"/>
        <w:autoSpaceDE w:val="0"/>
        <w:autoSpaceDN w:val="0"/>
        <w:adjustRightInd w:val="0"/>
        <w:spacing w:after="240"/>
        <w:rPr>
          <w:rFonts w:cs="Times"/>
        </w:rPr>
      </w:pPr>
      <w:r>
        <w:rPr>
          <w:rFonts w:cs="Times"/>
        </w:rPr>
        <w:t xml:space="preserve">It is incredibly hot in </w:t>
      </w:r>
      <w:r w:rsidR="006E2405">
        <w:rPr>
          <w:rFonts w:cs="Times"/>
        </w:rPr>
        <w:t>Florida and hydration is a must. S</w:t>
      </w:r>
      <w:r>
        <w:rPr>
          <w:rFonts w:cs="Times"/>
        </w:rPr>
        <w:t xml:space="preserve">tudents should be drinking the recommended amounts of water BEFORE coming to rehearsal. Contrary to popular belief drinking water as you are sweating does not increase hydration if there is no water in your system before sweating begins. </w:t>
      </w:r>
    </w:p>
    <w:p w14:paraId="22250A7F" w14:textId="69DBF086" w:rsidR="00360BC4" w:rsidRDefault="00360BC4" w:rsidP="00360BC4">
      <w:pPr>
        <w:widowControl w:val="0"/>
        <w:autoSpaceDE w:val="0"/>
        <w:autoSpaceDN w:val="0"/>
        <w:adjustRightInd w:val="0"/>
        <w:spacing w:after="240"/>
        <w:rPr>
          <w:rFonts w:cs="Times"/>
        </w:rPr>
      </w:pPr>
      <w:r>
        <w:rPr>
          <w:rFonts w:cs="Times"/>
        </w:rPr>
        <w:t xml:space="preserve">Sunscreen is highly recommended. </w:t>
      </w:r>
      <w:r w:rsidRPr="002A35DC">
        <w:rPr>
          <w:rFonts w:cs="Times"/>
          <w:u w:val="single"/>
        </w:rPr>
        <w:t>Sunburn will not excuse</w:t>
      </w:r>
      <w:r w:rsidR="006E2405">
        <w:rPr>
          <w:rFonts w:cs="Times"/>
          <w:u w:val="single"/>
        </w:rPr>
        <w:t xml:space="preserve"> a</w:t>
      </w:r>
      <w:r w:rsidRPr="002A35DC">
        <w:rPr>
          <w:rFonts w:cs="Times"/>
          <w:u w:val="single"/>
        </w:rPr>
        <w:t xml:space="preserve"> student from participating in outside activities.</w:t>
      </w:r>
      <w:r>
        <w:rPr>
          <w:rFonts w:cs="Times"/>
        </w:rPr>
        <w:t xml:space="preserve"> </w:t>
      </w:r>
    </w:p>
    <w:p w14:paraId="021069C1" w14:textId="77777777" w:rsidR="00360BC4" w:rsidRDefault="00360BC4" w:rsidP="00360BC4">
      <w:pPr>
        <w:widowControl w:val="0"/>
        <w:autoSpaceDE w:val="0"/>
        <w:autoSpaceDN w:val="0"/>
        <w:adjustRightInd w:val="0"/>
        <w:spacing w:after="240"/>
        <w:rPr>
          <w:rFonts w:cs="Times"/>
        </w:rPr>
      </w:pPr>
      <w:r>
        <w:rPr>
          <w:rFonts w:cs="Times"/>
        </w:rPr>
        <w:t xml:space="preserve">The body sleeps or rests </w:t>
      </w:r>
      <w:r w:rsidR="002A35DC">
        <w:rPr>
          <w:rFonts w:cs="Times"/>
        </w:rPr>
        <w:t xml:space="preserve">as </w:t>
      </w:r>
      <w:r>
        <w:rPr>
          <w:rFonts w:cs="Times"/>
        </w:rPr>
        <w:t xml:space="preserve">a means to regain energy and strength. It is highly encouraged that students received an appropriate 8 hours of sleep daily during camp to prevent sluggish and sore students. </w:t>
      </w:r>
    </w:p>
    <w:p w14:paraId="4AB5CCC2" w14:textId="70A4E16A" w:rsidR="00360BC4" w:rsidRDefault="00360BC4" w:rsidP="00360BC4">
      <w:pPr>
        <w:widowControl w:val="0"/>
        <w:tabs>
          <w:tab w:val="left" w:pos="220"/>
          <w:tab w:val="left" w:pos="720"/>
        </w:tabs>
        <w:autoSpaceDE w:val="0"/>
        <w:autoSpaceDN w:val="0"/>
        <w:adjustRightInd w:val="0"/>
        <w:spacing w:after="320"/>
        <w:jc w:val="center"/>
        <w:rPr>
          <w:sz w:val="36"/>
        </w:rPr>
      </w:pPr>
      <w:r w:rsidRPr="00360BC4">
        <w:rPr>
          <w:rFonts w:cs="Times"/>
          <w:b/>
          <w:bCs/>
        </w:rPr>
        <w:t>Band Camp occurs in the midst of summer heat. Students should dress appropriately for the weather (see dress code policies)</w:t>
      </w:r>
      <w:r w:rsidR="006E2405">
        <w:rPr>
          <w:rFonts w:cs="Times"/>
        </w:rPr>
        <w:t>.</w:t>
      </w:r>
    </w:p>
    <w:p w14:paraId="3B7CF86F" w14:textId="77777777" w:rsidR="00360BC4" w:rsidRDefault="00360BC4" w:rsidP="00360BC4">
      <w:pPr>
        <w:widowControl w:val="0"/>
        <w:tabs>
          <w:tab w:val="left" w:pos="220"/>
          <w:tab w:val="left" w:pos="720"/>
        </w:tabs>
        <w:autoSpaceDE w:val="0"/>
        <w:autoSpaceDN w:val="0"/>
        <w:adjustRightInd w:val="0"/>
        <w:spacing w:after="320"/>
        <w:jc w:val="center"/>
        <w:rPr>
          <w:sz w:val="36"/>
        </w:rPr>
      </w:pPr>
    </w:p>
    <w:p w14:paraId="44538F85" w14:textId="77777777" w:rsidR="00360BC4" w:rsidRDefault="00360BC4" w:rsidP="00360BC4">
      <w:pPr>
        <w:widowControl w:val="0"/>
        <w:tabs>
          <w:tab w:val="left" w:pos="220"/>
          <w:tab w:val="left" w:pos="720"/>
        </w:tabs>
        <w:autoSpaceDE w:val="0"/>
        <w:autoSpaceDN w:val="0"/>
        <w:adjustRightInd w:val="0"/>
        <w:spacing w:after="320"/>
        <w:jc w:val="center"/>
        <w:rPr>
          <w:sz w:val="36"/>
        </w:rPr>
      </w:pPr>
    </w:p>
    <w:p w14:paraId="54B5A8F2" w14:textId="77777777" w:rsidR="00360BC4" w:rsidRDefault="00360BC4" w:rsidP="002A35DC">
      <w:pPr>
        <w:widowControl w:val="0"/>
        <w:tabs>
          <w:tab w:val="left" w:pos="220"/>
          <w:tab w:val="left" w:pos="720"/>
        </w:tabs>
        <w:autoSpaceDE w:val="0"/>
        <w:autoSpaceDN w:val="0"/>
        <w:adjustRightInd w:val="0"/>
        <w:spacing w:after="320"/>
        <w:rPr>
          <w:sz w:val="36"/>
        </w:rPr>
      </w:pPr>
    </w:p>
    <w:p w14:paraId="581F3EA1" w14:textId="77777777" w:rsidR="00360BC4" w:rsidRPr="009B0AAD" w:rsidRDefault="00360BC4" w:rsidP="00360BC4">
      <w:pPr>
        <w:widowControl w:val="0"/>
        <w:autoSpaceDE w:val="0"/>
        <w:autoSpaceDN w:val="0"/>
        <w:adjustRightInd w:val="0"/>
        <w:spacing w:after="240"/>
        <w:jc w:val="center"/>
        <w:rPr>
          <w:rFonts w:cs="Times"/>
          <w:sz w:val="36"/>
          <w:szCs w:val="38"/>
        </w:rPr>
      </w:pPr>
      <w:r>
        <w:rPr>
          <w:rFonts w:cs="Times"/>
          <w:sz w:val="36"/>
          <w:szCs w:val="38"/>
        </w:rPr>
        <w:lastRenderedPageBreak/>
        <w:t>Rehearsals</w:t>
      </w:r>
    </w:p>
    <w:p w14:paraId="41B283D9" w14:textId="2789FCED" w:rsidR="00360BC4" w:rsidRDefault="006E2405" w:rsidP="00360BC4">
      <w:pPr>
        <w:widowControl w:val="0"/>
        <w:autoSpaceDE w:val="0"/>
        <w:autoSpaceDN w:val="0"/>
        <w:adjustRightInd w:val="0"/>
        <w:spacing w:after="240"/>
        <w:rPr>
          <w:rFonts w:cs="Times"/>
          <w:szCs w:val="38"/>
        </w:rPr>
      </w:pPr>
      <w:r>
        <w:rPr>
          <w:rFonts w:cs="Times"/>
          <w:szCs w:val="38"/>
        </w:rPr>
        <w:t>As a co-curricular c</w:t>
      </w:r>
      <w:r w:rsidR="00360BC4">
        <w:rPr>
          <w:rFonts w:cs="Times"/>
          <w:szCs w:val="38"/>
        </w:rPr>
        <w:t>lass, it is expected that students will be present at ALL rehearsal</w:t>
      </w:r>
      <w:r w:rsidR="00146495">
        <w:rPr>
          <w:rFonts w:cs="Times"/>
          <w:szCs w:val="38"/>
        </w:rPr>
        <w:t>s</w:t>
      </w:r>
      <w:r w:rsidR="00360BC4">
        <w:rPr>
          <w:rFonts w:cs="Times"/>
          <w:szCs w:val="38"/>
        </w:rPr>
        <w:t xml:space="preserve"> deemed necessary by the director. It is expected that </w:t>
      </w:r>
      <w:r>
        <w:rPr>
          <w:rFonts w:cs="Times"/>
          <w:szCs w:val="38"/>
        </w:rPr>
        <w:t>doctor’s a</w:t>
      </w:r>
      <w:r w:rsidR="00360BC4">
        <w:rPr>
          <w:rFonts w:cs="Times"/>
          <w:szCs w:val="38"/>
        </w:rPr>
        <w:t xml:space="preserve">ppointments, </w:t>
      </w:r>
      <w:r>
        <w:rPr>
          <w:rFonts w:cs="Times"/>
          <w:szCs w:val="38"/>
        </w:rPr>
        <w:t>family g</w:t>
      </w:r>
      <w:r w:rsidR="00360BC4">
        <w:rPr>
          <w:rFonts w:cs="Times"/>
          <w:szCs w:val="38"/>
        </w:rPr>
        <w:t>atherings</w:t>
      </w:r>
      <w:r>
        <w:rPr>
          <w:rFonts w:cs="Times"/>
          <w:szCs w:val="38"/>
        </w:rPr>
        <w:t>,</w:t>
      </w:r>
      <w:r w:rsidR="00360BC4">
        <w:rPr>
          <w:rFonts w:cs="Times"/>
          <w:szCs w:val="38"/>
        </w:rPr>
        <w:t xml:space="preserve"> and other personal requirements will </w:t>
      </w:r>
      <w:r w:rsidR="00540103">
        <w:rPr>
          <w:rFonts w:cs="Times"/>
          <w:szCs w:val="38"/>
        </w:rPr>
        <w:t xml:space="preserve">not </w:t>
      </w:r>
      <w:r w:rsidR="00360BC4">
        <w:rPr>
          <w:rFonts w:cs="Times"/>
          <w:szCs w:val="38"/>
        </w:rPr>
        <w:t>be held at these times. In an activity such as band</w:t>
      </w:r>
      <w:r>
        <w:rPr>
          <w:rFonts w:cs="Times"/>
          <w:szCs w:val="38"/>
        </w:rPr>
        <w:t>,</w:t>
      </w:r>
      <w:r w:rsidR="00360BC4">
        <w:rPr>
          <w:rFonts w:cs="Times"/>
          <w:szCs w:val="38"/>
        </w:rPr>
        <w:t xml:space="preserve"> any and every absence affects the remaining members of the group. See Attendance Policy for additional information.</w:t>
      </w:r>
    </w:p>
    <w:p w14:paraId="7879021B" w14:textId="77777777" w:rsidR="00360BC4" w:rsidRDefault="00360BC4" w:rsidP="00360BC4">
      <w:pPr>
        <w:widowControl w:val="0"/>
        <w:autoSpaceDE w:val="0"/>
        <w:autoSpaceDN w:val="0"/>
        <w:adjustRightInd w:val="0"/>
        <w:spacing w:after="240"/>
        <w:rPr>
          <w:rFonts w:cs="Times"/>
          <w:b/>
          <w:i/>
          <w:sz w:val="28"/>
          <w:szCs w:val="38"/>
        </w:rPr>
      </w:pPr>
      <w:r w:rsidRPr="009B0AAD">
        <w:rPr>
          <w:rFonts w:cs="Times"/>
          <w:b/>
          <w:i/>
          <w:sz w:val="28"/>
          <w:szCs w:val="38"/>
        </w:rPr>
        <w:t>Marching Band</w:t>
      </w:r>
    </w:p>
    <w:p w14:paraId="5552C3B0" w14:textId="77777777" w:rsidR="00360BC4" w:rsidRDefault="00360BC4" w:rsidP="00360BC4">
      <w:pPr>
        <w:widowControl w:val="0"/>
        <w:autoSpaceDE w:val="0"/>
        <w:autoSpaceDN w:val="0"/>
        <w:adjustRightInd w:val="0"/>
        <w:spacing w:after="240"/>
        <w:rPr>
          <w:rFonts w:cs="Times"/>
        </w:rPr>
      </w:pPr>
      <w:r>
        <w:rPr>
          <w:rFonts w:cs="Times"/>
        </w:rPr>
        <w:t>Marching Band Rehearsals are as follows:</w:t>
      </w:r>
    </w:p>
    <w:p w14:paraId="632A16C5" w14:textId="73B8DF72" w:rsidR="00360BC4" w:rsidRDefault="00360BC4" w:rsidP="00360BC4">
      <w:pPr>
        <w:widowControl w:val="0"/>
        <w:autoSpaceDE w:val="0"/>
        <w:autoSpaceDN w:val="0"/>
        <w:adjustRightInd w:val="0"/>
        <w:spacing w:after="240"/>
        <w:rPr>
          <w:rFonts w:cs="Times"/>
        </w:rPr>
      </w:pPr>
      <w:r>
        <w:rPr>
          <w:rFonts w:cs="Times"/>
        </w:rPr>
        <w:tab/>
      </w:r>
      <w:r w:rsidR="00540103">
        <w:rPr>
          <w:rFonts w:cs="Times"/>
        </w:rPr>
        <w:t>Tuesday</w:t>
      </w:r>
      <w:r w:rsidR="006E2405">
        <w:rPr>
          <w:rFonts w:cs="Times"/>
        </w:rPr>
        <w:t>s</w:t>
      </w:r>
      <w:r w:rsidR="00540103">
        <w:rPr>
          <w:rFonts w:cs="Times"/>
        </w:rPr>
        <w:tab/>
        <w:t>6:00pm – 8</w:t>
      </w:r>
      <w:r>
        <w:rPr>
          <w:rFonts w:cs="Times"/>
        </w:rPr>
        <w:t>:30pm</w:t>
      </w:r>
      <w:r>
        <w:rPr>
          <w:rFonts w:cs="Times"/>
        </w:rPr>
        <w:tab/>
        <w:t xml:space="preserve">Band Practice Field </w:t>
      </w:r>
    </w:p>
    <w:p w14:paraId="60B8699E" w14:textId="77777777" w:rsidR="00360BC4" w:rsidRDefault="00360BC4" w:rsidP="00360BC4">
      <w:pPr>
        <w:widowControl w:val="0"/>
        <w:autoSpaceDE w:val="0"/>
        <w:autoSpaceDN w:val="0"/>
        <w:adjustRightInd w:val="0"/>
        <w:spacing w:after="240"/>
        <w:rPr>
          <w:rFonts w:cs="Times"/>
        </w:rPr>
      </w:pPr>
      <w:r>
        <w:rPr>
          <w:rFonts w:cs="Times"/>
        </w:rPr>
        <w:tab/>
        <w:t>Thursdays</w:t>
      </w:r>
      <w:r>
        <w:rPr>
          <w:rFonts w:cs="Times"/>
        </w:rPr>
        <w:tab/>
      </w:r>
      <w:r w:rsidR="00540103">
        <w:rPr>
          <w:rFonts w:cs="Times"/>
        </w:rPr>
        <w:t>6:00pm – 8:30pm</w:t>
      </w:r>
      <w:r>
        <w:rPr>
          <w:rFonts w:cs="Times"/>
        </w:rPr>
        <w:tab/>
        <w:t>Band Practice Field</w:t>
      </w:r>
    </w:p>
    <w:p w14:paraId="1DB8BB60" w14:textId="71BC5243" w:rsidR="00360BC4" w:rsidRDefault="00360BC4" w:rsidP="00360BC4">
      <w:pPr>
        <w:widowControl w:val="0"/>
        <w:autoSpaceDE w:val="0"/>
        <w:autoSpaceDN w:val="0"/>
        <w:adjustRightInd w:val="0"/>
        <w:spacing w:after="240"/>
        <w:rPr>
          <w:rFonts w:cs="Times"/>
        </w:rPr>
      </w:pPr>
      <w:r>
        <w:rPr>
          <w:rFonts w:cs="Times"/>
        </w:rPr>
        <w:t xml:space="preserve">Additional Sectionals </w:t>
      </w:r>
      <w:r w:rsidR="006E2405">
        <w:rPr>
          <w:rFonts w:cs="Times"/>
        </w:rPr>
        <w:t>may</w:t>
      </w:r>
      <w:r>
        <w:rPr>
          <w:rFonts w:cs="Times"/>
        </w:rPr>
        <w:t xml:space="preserve"> be added. Sectionals will be announced one week before sectional rehearsal. </w:t>
      </w:r>
      <w:r w:rsidR="006E2405">
        <w:rPr>
          <w:rFonts w:cs="Times"/>
        </w:rPr>
        <w:t>Every attempt will be made to schedule sectionals</w:t>
      </w:r>
      <w:r>
        <w:rPr>
          <w:rFonts w:cs="Times"/>
        </w:rPr>
        <w:t xml:space="preserve"> around </w:t>
      </w:r>
      <w:r>
        <w:rPr>
          <w:rFonts w:cs="Times"/>
        </w:rPr>
        <w:br/>
        <w:t xml:space="preserve">pre-existing appointments. </w:t>
      </w:r>
    </w:p>
    <w:p w14:paraId="52F917B5" w14:textId="77777777" w:rsidR="00360BC4" w:rsidRDefault="00360BC4" w:rsidP="00360BC4">
      <w:pPr>
        <w:widowControl w:val="0"/>
        <w:autoSpaceDE w:val="0"/>
        <w:autoSpaceDN w:val="0"/>
        <w:adjustRightInd w:val="0"/>
        <w:spacing w:after="240"/>
        <w:rPr>
          <w:rFonts w:cs="Times"/>
        </w:rPr>
      </w:pPr>
      <w:r>
        <w:rPr>
          <w:rFonts w:cs="Times"/>
        </w:rPr>
        <w:t xml:space="preserve">Between the conclusion of school and beginning of </w:t>
      </w:r>
      <w:r w:rsidR="00540103">
        <w:rPr>
          <w:rFonts w:cs="Times"/>
        </w:rPr>
        <w:t xml:space="preserve">practice, the students will have access to a computer lab to be used as a </w:t>
      </w:r>
      <w:r>
        <w:rPr>
          <w:rFonts w:cs="Times"/>
        </w:rPr>
        <w:t xml:space="preserve">study hall for students who have homework they need to complete. </w:t>
      </w:r>
      <w:r w:rsidR="00540103">
        <w:rPr>
          <w:rFonts w:cs="Times"/>
        </w:rPr>
        <w:t xml:space="preserve">We will be in need of parents to volunteer their time to watch the students during those times. </w:t>
      </w:r>
    </w:p>
    <w:p w14:paraId="390F5FAF" w14:textId="77777777" w:rsidR="00360BC4" w:rsidRDefault="00360BC4" w:rsidP="00360BC4">
      <w:pPr>
        <w:widowControl w:val="0"/>
        <w:autoSpaceDE w:val="0"/>
        <w:autoSpaceDN w:val="0"/>
        <w:adjustRightInd w:val="0"/>
        <w:spacing w:after="240"/>
        <w:rPr>
          <w:rFonts w:cs="Times"/>
          <w:b/>
          <w:i/>
          <w:sz w:val="28"/>
        </w:rPr>
      </w:pPr>
      <w:r>
        <w:rPr>
          <w:rFonts w:cs="Times"/>
          <w:b/>
          <w:i/>
          <w:sz w:val="28"/>
        </w:rPr>
        <w:t xml:space="preserve">Concert </w:t>
      </w:r>
      <w:r w:rsidR="00540103">
        <w:rPr>
          <w:rFonts w:cs="Times"/>
          <w:b/>
          <w:i/>
          <w:sz w:val="28"/>
        </w:rPr>
        <w:t>and Symphonic Bands</w:t>
      </w:r>
    </w:p>
    <w:p w14:paraId="1DD689C1" w14:textId="338A8605" w:rsidR="00360BC4" w:rsidRDefault="00360BC4" w:rsidP="00360BC4">
      <w:pPr>
        <w:widowControl w:val="0"/>
        <w:autoSpaceDE w:val="0"/>
        <w:autoSpaceDN w:val="0"/>
        <w:adjustRightInd w:val="0"/>
        <w:spacing w:after="240"/>
        <w:rPr>
          <w:rFonts w:cs="Times"/>
        </w:rPr>
      </w:pPr>
      <w:r>
        <w:rPr>
          <w:rFonts w:cs="Times"/>
        </w:rPr>
        <w:t>Depending on the ensembl</w:t>
      </w:r>
      <w:r w:rsidR="00540103">
        <w:rPr>
          <w:rFonts w:cs="Times"/>
        </w:rPr>
        <w:t>e, band m</w:t>
      </w:r>
      <w:r>
        <w:rPr>
          <w:rFonts w:cs="Times"/>
        </w:rPr>
        <w:t>embers will be asked to participate in after</w:t>
      </w:r>
      <w:r w:rsidR="006E2405">
        <w:rPr>
          <w:rFonts w:cs="Times"/>
        </w:rPr>
        <w:t>-</w:t>
      </w:r>
      <w:r>
        <w:rPr>
          <w:rFonts w:cs="Times"/>
        </w:rPr>
        <w:t>school sectionals and rehearsals</w:t>
      </w:r>
      <w:r w:rsidR="002A35DC">
        <w:rPr>
          <w:rFonts w:cs="Times"/>
        </w:rPr>
        <w:t xml:space="preserve"> on selected days</w:t>
      </w:r>
      <w:r>
        <w:rPr>
          <w:rFonts w:cs="Times"/>
        </w:rPr>
        <w:t xml:space="preserve">. A detailed calendar will be provided to those students before students break for </w:t>
      </w:r>
      <w:r w:rsidR="006E2405">
        <w:rPr>
          <w:rFonts w:cs="Times"/>
        </w:rPr>
        <w:t>Winter</w:t>
      </w:r>
      <w:r>
        <w:rPr>
          <w:rFonts w:cs="Times"/>
        </w:rPr>
        <w:t xml:space="preserve"> Break. </w:t>
      </w:r>
    </w:p>
    <w:p w14:paraId="4A6F6809" w14:textId="77777777" w:rsidR="00360BC4" w:rsidRDefault="00360BC4" w:rsidP="00360BC4">
      <w:pPr>
        <w:widowControl w:val="0"/>
        <w:tabs>
          <w:tab w:val="left" w:pos="220"/>
          <w:tab w:val="left" w:pos="720"/>
        </w:tabs>
        <w:autoSpaceDE w:val="0"/>
        <w:autoSpaceDN w:val="0"/>
        <w:adjustRightInd w:val="0"/>
        <w:spacing w:after="320"/>
        <w:jc w:val="center"/>
        <w:rPr>
          <w:rFonts w:cs="Times"/>
          <w:b/>
          <w:i/>
          <w:sz w:val="28"/>
        </w:rPr>
      </w:pPr>
    </w:p>
    <w:p w14:paraId="2EF70094" w14:textId="77777777" w:rsidR="00DF3AC1" w:rsidRDefault="00DF3AC1" w:rsidP="00360BC4">
      <w:pPr>
        <w:widowControl w:val="0"/>
        <w:tabs>
          <w:tab w:val="left" w:pos="220"/>
          <w:tab w:val="left" w:pos="720"/>
        </w:tabs>
        <w:autoSpaceDE w:val="0"/>
        <w:autoSpaceDN w:val="0"/>
        <w:adjustRightInd w:val="0"/>
        <w:spacing w:after="320"/>
        <w:jc w:val="center"/>
        <w:rPr>
          <w:rFonts w:cs="Times"/>
          <w:b/>
          <w:i/>
          <w:sz w:val="28"/>
        </w:rPr>
      </w:pPr>
    </w:p>
    <w:p w14:paraId="54DE0967" w14:textId="77777777" w:rsidR="00DF3AC1" w:rsidRDefault="00DF3AC1" w:rsidP="00360BC4">
      <w:pPr>
        <w:widowControl w:val="0"/>
        <w:tabs>
          <w:tab w:val="left" w:pos="220"/>
          <w:tab w:val="left" w:pos="720"/>
        </w:tabs>
        <w:autoSpaceDE w:val="0"/>
        <w:autoSpaceDN w:val="0"/>
        <w:adjustRightInd w:val="0"/>
        <w:spacing w:after="320"/>
        <w:jc w:val="center"/>
        <w:rPr>
          <w:sz w:val="36"/>
        </w:rPr>
      </w:pPr>
    </w:p>
    <w:p w14:paraId="651B93E0" w14:textId="77777777" w:rsidR="00360BC4" w:rsidRDefault="00360BC4" w:rsidP="00360BC4">
      <w:pPr>
        <w:widowControl w:val="0"/>
        <w:tabs>
          <w:tab w:val="left" w:pos="220"/>
          <w:tab w:val="left" w:pos="720"/>
        </w:tabs>
        <w:autoSpaceDE w:val="0"/>
        <w:autoSpaceDN w:val="0"/>
        <w:adjustRightInd w:val="0"/>
        <w:spacing w:after="320"/>
        <w:jc w:val="center"/>
        <w:rPr>
          <w:sz w:val="36"/>
        </w:rPr>
      </w:pPr>
    </w:p>
    <w:p w14:paraId="6E04E1F2" w14:textId="77777777" w:rsidR="00360BC4" w:rsidRDefault="00360BC4" w:rsidP="00360BC4">
      <w:pPr>
        <w:widowControl w:val="0"/>
        <w:tabs>
          <w:tab w:val="left" w:pos="220"/>
          <w:tab w:val="left" w:pos="720"/>
        </w:tabs>
        <w:autoSpaceDE w:val="0"/>
        <w:autoSpaceDN w:val="0"/>
        <w:adjustRightInd w:val="0"/>
        <w:spacing w:after="320"/>
        <w:jc w:val="center"/>
        <w:rPr>
          <w:sz w:val="36"/>
        </w:rPr>
      </w:pPr>
    </w:p>
    <w:p w14:paraId="4C5CFE7E" w14:textId="77777777" w:rsidR="00360BC4" w:rsidRDefault="00360BC4" w:rsidP="00360BC4">
      <w:pPr>
        <w:widowControl w:val="0"/>
        <w:tabs>
          <w:tab w:val="left" w:pos="220"/>
          <w:tab w:val="left" w:pos="720"/>
        </w:tabs>
        <w:autoSpaceDE w:val="0"/>
        <w:autoSpaceDN w:val="0"/>
        <w:adjustRightInd w:val="0"/>
        <w:spacing w:after="320"/>
        <w:jc w:val="center"/>
        <w:rPr>
          <w:sz w:val="36"/>
        </w:rPr>
      </w:pPr>
    </w:p>
    <w:p w14:paraId="269C1219" w14:textId="77777777" w:rsidR="00360BC4" w:rsidRPr="00DF5673" w:rsidRDefault="00360BC4" w:rsidP="00360BC4">
      <w:pPr>
        <w:widowControl w:val="0"/>
        <w:autoSpaceDE w:val="0"/>
        <w:autoSpaceDN w:val="0"/>
        <w:adjustRightInd w:val="0"/>
        <w:spacing w:after="240"/>
        <w:jc w:val="center"/>
        <w:rPr>
          <w:rFonts w:cs="Times"/>
          <w:sz w:val="22"/>
        </w:rPr>
      </w:pPr>
      <w:r>
        <w:rPr>
          <w:rFonts w:cs="Times"/>
          <w:sz w:val="36"/>
          <w:szCs w:val="38"/>
        </w:rPr>
        <w:lastRenderedPageBreak/>
        <w:t>Attendance Policy</w:t>
      </w:r>
    </w:p>
    <w:p w14:paraId="4C6F1941" w14:textId="7B97B004" w:rsidR="00360BC4" w:rsidRPr="00563C94" w:rsidRDefault="00360BC4" w:rsidP="00360BC4">
      <w:pPr>
        <w:widowControl w:val="0"/>
        <w:autoSpaceDE w:val="0"/>
        <w:autoSpaceDN w:val="0"/>
        <w:adjustRightInd w:val="0"/>
        <w:spacing w:after="240"/>
        <w:rPr>
          <w:rFonts w:cs="Times"/>
          <w:szCs w:val="32"/>
        </w:rPr>
      </w:pPr>
      <w:r w:rsidRPr="00563C94">
        <w:rPr>
          <w:rFonts w:cs="Times"/>
          <w:szCs w:val="32"/>
        </w:rPr>
        <w:t>All Band members are expected and required to attend all rehearsals and performances. Due to the fa</w:t>
      </w:r>
      <w:r>
        <w:rPr>
          <w:rFonts w:cs="Times"/>
          <w:szCs w:val="32"/>
        </w:rPr>
        <w:t xml:space="preserve">ct that band is a performance </w:t>
      </w:r>
      <w:r w:rsidR="006E2405">
        <w:rPr>
          <w:rFonts w:cs="Times"/>
          <w:szCs w:val="32"/>
        </w:rPr>
        <w:t>based class,</w:t>
      </w:r>
      <w:r w:rsidRPr="00563C94">
        <w:rPr>
          <w:rFonts w:cs="Times"/>
          <w:szCs w:val="32"/>
        </w:rPr>
        <w:t xml:space="preserve"> rehearsals and performances are an integral part of the curriculum, and</w:t>
      </w:r>
      <w:r w:rsidR="006E2405">
        <w:rPr>
          <w:rFonts w:cs="Times"/>
          <w:szCs w:val="32"/>
        </w:rPr>
        <w:t xml:space="preserve"> of the</w:t>
      </w:r>
      <w:r w:rsidRPr="00563C94">
        <w:rPr>
          <w:rFonts w:cs="Times"/>
          <w:szCs w:val="32"/>
        </w:rPr>
        <w:t xml:space="preserve"> over</w:t>
      </w:r>
      <w:r w:rsidR="006E2405">
        <w:rPr>
          <w:rFonts w:cs="Times"/>
          <w:szCs w:val="32"/>
        </w:rPr>
        <w:t>-</w:t>
      </w:r>
      <w:r w:rsidRPr="00563C94">
        <w:rPr>
          <w:rFonts w:cs="Times"/>
          <w:szCs w:val="32"/>
        </w:rPr>
        <w:t>all success of the program. Students must be on tim</w:t>
      </w:r>
      <w:r>
        <w:rPr>
          <w:rFonts w:cs="Times"/>
          <w:szCs w:val="32"/>
        </w:rPr>
        <w:t>e and properly dressed for all b</w:t>
      </w:r>
      <w:r w:rsidRPr="00563C94">
        <w:rPr>
          <w:rFonts w:cs="Times"/>
          <w:szCs w:val="32"/>
        </w:rPr>
        <w:t xml:space="preserve">and functions. </w:t>
      </w:r>
    </w:p>
    <w:p w14:paraId="5D28BA16" w14:textId="59F8548C" w:rsidR="00360BC4" w:rsidRPr="00563C94" w:rsidRDefault="00DF3AC1" w:rsidP="00360BC4">
      <w:pPr>
        <w:widowControl w:val="0"/>
        <w:autoSpaceDE w:val="0"/>
        <w:autoSpaceDN w:val="0"/>
        <w:adjustRightInd w:val="0"/>
        <w:spacing w:after="240"/>
        <w:rPr>
          <w:rFonts w:cs="Times"/>
          <w:szCs w:val="32"/>
        </w:rPr>
      </w:pPr>
      <w:r>
        <w:rPr>
          <w:rFonts w:cs="Times"/>
          <w:szCs w:val="32"/>
        </w:rPr>
        <w:t xml:space="preserve">Students who are not in attendance at any rehearsal will receive a 0 for that assignment unless the absence is excused PRIOR to rehearsal. </w:t>
      </w:r>
      <w:r w:rsidR="00360BC4" w:rsidRPr="00563C94">
        <w:rPr>
          <w:rFonts w:cs="Times"/>
          <w:szCs w:val="32"/>
        </w:rPr>
        <w:t xml:space="preserve">Students who have a need to miss rehearsal FOR ANY REASON MUST fill out the request for absence form </w:t>
      </w:r>
      <w:r w:rsidR="00275A3F">
        <w:rPr>
          <w:rFonts w:cs="Times"/>
          <w:szCs w:val="32"/>
          <w:u w:val="single"/>
        </w:rPr>
        <w:t xml:space="preserve">one </w:t>
      </w:r>
      <w:r w:rsidR="00360BC4" w:rsidRPr="00563C94">
        <w:rPr>
          <w:rFonts w:cs="Times"/>
          <w:szCs w:val="32"/>
          <w:u w:val="single"/>
        </w:rPr>
        <w:t>week</w:t>
      </w:r>
      <w:r w:rsidR="00360BC4" w:rsidRPr="00563C94">
        <w:rPr>
          <w:rFonts w:cs="Times"/>
          <w:szCs w:val="32"/>
        </w:rPr>
        <w:t xml:space="preserve"> before the absence occur</w:t>
      </w:r>
      <w:r w:rsidR="006E2405">
        <w:rPr>
          <w:rFonts w:cs="Times"/>
          <w:szCs w:val="32"/>
        </w:rPr>
        <w:t>s</w:t>
      </w:r>
      <w:r w:rsidR="00360BC4" w:rsidRPr="00563C94">
        <w:rPr>
          <w:rFonts w:cs="Times"/>
          <w:szCs w:val="32"/>
        </w:rPr>
        <w:t xml:space="preserve">. Mr. Commander will then review the form and determine if the absence will be excused or unexcused. Forms not turned in </w:t>
      </w:r>
      <w:r w:rsidR="006E2405">
        <w:rPr>
          <w:rFonts w:cs="Times"/>
          <w:szCs w:val="32"/>
        </w:rPr>
        <w:t>prior to</w:t>
      </w:r>
      <w:r w:rsidR="00360BC4" w:rsidRPr="00563C94">
        <w:rPr>
          <w:rFonts w:cs="Times"/>
          <w:szCs w:val="32"/>
        </w:rPr>
        <w:t xml:space="preserve"> the </w:t>
      </w:r>
      <w:r w:rsidR="00275A3F">
        <w:rPr>
          <w:rFonts w:cs="Times"/>
          <w:szCs w:val="32"/>
          <w:u w:val="single"/>
        </w:rPr>
        <w:t>one-</w:t>
      </w:r>
      <w:r w:rsidR="00360BC4" w:rsidRPr="00563C94">
        <w:rPr>
          <w:rFonts w:cs="Times"/>
          <w:szCs w:val="32"/>
          <w:u w:val="single"/>
        </w:rPr>
        <w:t>week</w:t>
      </w:r>
      <w:r w:rsidR="00360BC4" w:rsidRPr="00563C94">
        <w:rPr>
          <w:rFonts w:cs="Times"/>
          <w:szCs w:val="32"/>
        </w:rPr>
        <w:t xml:space="preserve"> </w:t>
      </w:r>
      <w:r w:rsidR="006E2405">
        <w:rPr>
          <w:rFonts w:cs="Times"/>
          <w:szCs w:val="32"/>
        </w:rPr>
        <w:t>deadline</w:t>
      </w:r>
      <w:r w:rsidR="00360BC4" w:rsidRPr="00563C94">
        <w:rPr>
          <w:rFonts w:cs="Times"/>
          <w:szCs w:val="32"/>
        </w:rPr>
        <w:t xml:space="preserve"> will automatically be marked unexcused. Exceptions will be made in situations of extreme emergency or sudden sickness. It is understood that in these situations an email will be sent to Mr. Commander with 24 hours of the absence and the request for absence form will be filled out retroactively.  Students who fail to complete the Request for Absence Form with</w:t>
      </w:r>
      <w:r w:rsidR="006E2405">
        <w:rPr>
          <w:rFonts w:cs="Times"/>
          <w:szCs w:val="32"/>
        </w:rPr>
        <w:t>in</w:t>
      </w:r>
      <w:r w:rsidR="00360BC4" w:rsidRPr="00563C94">
        <w:rPr>
          <w:rFonts w:cs="Times"/>
          <w:szCs w:val="32"/>
        </w:rPr>
        <w:t xml:space="preserve"> 1 school day of last absence will be marked unexcused.</w:t>
      </w:r>
    </w:p>
    <w:p w14:paraId="7E77D846" w14:textId="718C3E08" w:rsidR="00EA6565" w:rsidRDefault="00DF3AC1" w:rsidP="00360BC4">
      <w:pPr>
        <w:widowControl w:val="0"/>
        <w:autoSpaceDE w:val="0"/>
        <w:autoSpaceDN w:val="0"/>
        <w:adjustRightInd w:val="0"/>
        <w:spacing w:after="240"/>
        <w:rPr>
          <w:rFonts w:cs="Times"/>
          <w:szCs w:val="32"/>
        </w:rPr>
      </w:pPr>
      <w:r>
        <w:rPr>
          <w:rFonts w:cs="Times"/>
          <w:szCs w:val="32"/>
        </w:rPr>
        <w:t>The same policy will be in place for all performances</w:t>
      </w:r>
      <w:r w:rsidR="00607D03">
        <w:rPr>
          <w:rFonts w:cs="Times"/>
          <w:szCs w:val="32"/>
        </w:rPr>
        <w:t>, including</w:t>
      </w:r>
      <w:r>
        <w:rPr>
          <w:rFonts w:cs="Times"/>
          <w:szCs w:val="32"/>
        </w:rPr>
        <w:t xml:space="preserve"> Football Games, Marching Band Competitions, Parades, Rehearse-a-thon and Chicken Dinner Sales. </w:t>
      </w:r>
    </w:p>
    <w:p w14:paraId="56B0E00D" w14:textId="20F2CD3D" w:rsidR="00DF3AC1" w:rsidRDefault="00DF3AC1" w:rsidP="00360BC4">
      <w:pPr>
        <w:widowControl w:val="0"/>
        <w:autoSpaceDE w:val="0"/>
        <w:autoSpaceDN w:val="0"/>
        <w:adjustRightInd w:val="0"/>
        <w:spacing w:after="240"/>
        <w:rPr>
          <w:rFonts w:ascii="Times" w:hAnsi="Times" w:cs="Times"/>
          <w:b/>
          <w:i/>
          <w:sz w:val="28"/>
          <w:szCs w:val="34"/>
        </w:rPr>
      </w:pPr>
      <w:r>
        <w:rPr>
          <w:rFonts w:cs="Times"/>
          <w:szCs w:val="32"/>
        </w:rPr>
        <w:t>Students who are tardy to</w:t>
      </w:r>
      <w:r w:rsidR="00607D03">
        <w:rPr>
          <w:rFonts w:cs="Times"/>
          <w:szCs w:val="32"/>
        </w:rPr>
        <w:t xml:space="preserve"> a</w:t>
      </w:r>
      <w:r>
        <w:rPr>
          <w:rFonts w:cs="Times"/>
          <w:szCs w:val="32"/>
        </w:rPr>
        <w:t xml:space="preserve"> rehearsal or an event as well as students who have a dress</w:t>
      </w:r>
      <w:r w:rsidR="00607D03">
        <w:rPr>
          <w:rFonts w:cs="Times"/>
          <w:szCs w:val="32"/>
        </w:rPr>
        <w:t>-code</w:t>
      </w:r>
      <w:r>
        <w:rPr>
          <w:rFonts w:cs="Times"/>
          <w:szCs w:val="32"/>
        </w:rPr>
        <w:t xml:space="preserve"> infraction will receive a deduction in the grade for that event. </w:t>
      </w:r>
    </w:p>
    <w:p w14:paraId="5A903ED8" w14:textId="77777777" w:rsidR="00275A3F" w:rsidRDefault="00275A3F" w:rsidP="00275A3F">
      <w:pPr>
        <w:widowControl w:val="0"/>
        <w:autoSpaceDE w:val="0"/>
        <w:autoSpaceDN w:val="0"/>
        <w:adjustRightInd w:val="0"/>
        <w:spacing w:after="240"/>
        <w:rPr>
          <w:rFonts w:cs="Times"/>
          <w:b/>
          <w:i/>
          <w:sz w:val="28"/>
          <w:szCs w:val="34"/>
        </w:rPr>
      </w:pPr>
      <w:r w:rsidRPr="00243607">
        <w:rPr>
          <w:rFonts w:cs="Times"/>
          <w:b/>
          <w:i/>
          <w:sz w:val="28"/>
          <w:szCs w:val="34"/>
        </w:rPr>
        <w:t>Unexcused Absence from Rehearsal</w:t>
      </w:r>
    </w:p>
    <w:p w14:paraId="6AC7C26D" w14:textId="77777777" w:rsidR="00275A3F" w:rsidRPr="00796981" w:rsidRDefault="00275A3F" w:rsidP="00275A3F">
      <w:pPr>
        <w:widowControl w:val="0"/>
        <w:autoSpaceDE w:val="0"/>
        <w:autoSpaceDN w:val="0"/>
        <w:adjustRightInd w:val="0"/>
        <w:spacing w:after="240"/>
        <w:rPr>
          <w:rFonts w:cs="Times"/>
          <w:szCs w:val="34"/>
        </w:rPr>
      </w:pPr>
      <w:r>
        <w:rPr>
          <w:rFonts w:cs="Times"/>
          <w:szCs w:val="34"/>
        </w:rPr>
        <w:t xml:space="preserve">Students who have an unexcused absence for the week will be sidelined for the halftime and pregame performances that week. They will be expected to attend the football game and perform in the stands. </w:t>
      </w:r>
    </w:p>
    <w:p w14:paraId="0C7AC743" w14:textId="77777777" w:rsidR="00275A3F" w:rsidRDefault="00275A3F" w:rsidP="00275A3F">
      <w:pPr>
        <w:widowControl w:val="0"/>
        <w:autoSpaceDE w:val="0"/>
        <w:autoSpaceDN w:val="0"/>
        <w:adjustRightInd w:val="0"/>
        <w:spacing w:after="240"/>
        <w:rPr>
          <w:rFonts w:cs="Times"/>
        </w:rPr>
      </w:pPr>
      <w:r>
        <w:rPr>
          <w:rFonts w:cs="Times"/>
        </w:rPr>
        <w:t>Unacceptable reasons to miss rehearsal are as follows:</w:t>
      </w:r>
    </w:p>
    <w:p w14:paraId="5D3B0BF6" w14:textId="77777777" w:rsidR="00275A3F" w:rsidRDefault="00275A3F" w:rsidP="00275A3F">
      <w:pPr>
        <w:pStyle w:val="ListParagraph"/>
        <w:widowControl w:val="0"/>
        <w:numPr>
          <w:ilvl w:val="0"/>
          <w:numId w:val="7"/>
        </w:numPr>
        <w:autoSpaceDE w:val="0"/>
        <w:autoSpaceDN w:val="0"/>
        <w:adjustRightInd w:val="0"/>
        <w:spacing w:after="240"/>
        <w:rPr>
          <w:rFonts w:cs="Times"/>
        </w:rPr>
      </w:pPr>
      <w:r>
        <w:rPr>
          <w:rFonts w:cs="Times"/>
        </w:rPr>
        <w:t>Personal Birthday</w:t>
      </w:r>
    </w:p>
    <w:p w14:paraId="3D46C62B" w14:textId="77777777" w:rsidR="00275A3F" w:rsidRDefault="00275A3F" w:rsidP="00275A3F">
      <w:pPr>
        <w:pStyle w:val="ListParagraph"/>
        <w:widowControl w:val="0"/>
        <w:numPr>
          <w:ilvl w:val="0"/>
          <w:numId w:val="7"/>
        </w:numPr>
        <w:autoSpaceDE w:val="0"/>
        <w:autoSpaceDN w:val="0"/>
        <w:adjustRightInd w:val="0"/>
        <w:spacing w:after="240"/>
        <w:rPr>
          <w:rFonts w:cs="Times"/>
        </w:rPr>
      </w:pPr>
      <w:r>
        <w:rPr>
          <w:rFonts w:cs="Times"/>
        </w:rPr>
        <w:t>Saturday School</w:t>
      </w:r>
    </w:p>
    <w:p w14:paraId="5F2D2561" w14:textId="77777777" w:rsidR="00275A3F" w:rsidRDefault="00275A3F" w:rsidP="00275A3F">
      <w:pPr>
        <w:pStyle w:val="ListParagraph"/>
        <w:widowControl w:val="0"/>
        <w:numPr>
          <w:ilvl w:val="0"/>
          <w:numId w:val="7"/>
        </w:numPr>
        <w:autoSpaceDE w:val="0"/>
        <w:autoSpaceDN w:val="0"/>
        <w:adjustRightInd w:val="0"/>
        <w:spacing w:after="240"/>
        <w:rPr>
          <w:rFonts w:cs="Times"/>
        </w:rPr>
      </w:pPr>
      <w:r>
        <w:rPr>
          <w:rFonts w:cs="Times"/>
        </w:rPr>
        <w:t>Detention</w:t>
      </w:r>
    </w:p>
    <w:p w14:paraId="61FFD832" w14:textId="77777777" w:rsidR="00275A3F" w:rsidRDefault="00275A3F" w:rsidP="00275A3F">
      <w:pPr>
        <w:pStyle w:val="ListParagraph"/>
        <w:widowControl w:val="0"/>
        <w:numPr>
          <w:ilvl w:val="0"/>
          <w:numId w:val="7"/>
        </w:numPr>
        <w:autoSpaceDE w:val="0"/>
        <w:autoSpaceDN w:val="0"/>
        <w:adjustRightInd w:val="0"/>
        <w:spacing w:after="240"/>
        <w:rPr>
          <w:rFonts w:cs="Times"/>
        </w:rPr>
      </w:pPr>
      <w:r>
        <w:rPr>
          <w:rFonts w:cs="Times"/>
        </w:rPr>
        <w:t>Family Visits</w:t>
      </w:r>
    </w:p>
    <w:p w14:paraId="2F15EDD3" w14:textId="77777777" w:rsidR="00275A3F" w:rsidRDefault="00275A3F" w:rsidP="00275A3F">
      <w:pPr>
        <w:pStyle w:val="ListParagraph"/>
        <w:widowControl w:val="0"/>
        <w:numPr>
          <w:ilvl w:val="0"/>
          <w:numId w:val="7"/>
        </w:numPr>
        <w:autoSpaceDE w:val="0"/>
        <w:autoSpaceDN w:val="0"/>
        <w:adjustRightInd w:val="0"/>
        <w:spacing w:after="240"/>
        <w:rPr>
          <w:rFonts w:cs="Times"/>
        </w:rPr>
      </w:pPr>
      <w:r>
        <w:rPr>
          <w:rFonts w:cs="Times"/>
        </w:rPr>
        <w:t>Hair Appointments</w:t>
      </w:r>
    </w:p>
    <w:p w14:paraId="7751948F" w14:textId="77777777" w:rsidR="00275A3F" w:rsidRDefault="00275A3F" w:rsidP="00275A3F">
      <w:pPr>
        <w:pStyle w:val="ListParagraph"/>
        <w:widowControl w:val="0"/>
        <w:numPr>
          <w:ilvl w:val="0"/>
          <w:numId w:val="7"/>
        </w:numPr>
        <w:autoSpaceDE w:val="0"/>
        <w:autoSpaceDN w:val="0"/>
        <w:adjustRightInd w:val="0"/>
        <w:spacing w:after="240"/>
        <w:rPr>
          <w:rFonts w:cs="Times"/>
        </w:rPr>
      </w:pPr>
      <w:r>
        <w:rPr>
          <w:rFonts w:cs="Times"/>
        </w:rPr>
        <w:t>Cosmetology Appointments</w:t>
      </w:r>
    </w:p>
    <w:p w14:paraId="0FBD3B25" w14:textId="77777777" w:rsidR="00275A3F" w:rsidRDefault="00275A3F" w:rsidP="00275A3F">
      <w:pPr>
        <w:pStyle w:val="ListParagraph"/>
        <w:widowControl w:val="0"/>
        <w:numPr>
          <w:ilvl w:val="0"/>
          <w:numId w:val="7"/>
        </w:numPr>
        <w:autoSpaceDE w:val="0"/>
        <w:autoSpaceDN w:val="0"/>
        <w:adjustRightInd w:val="0"/>
        <w:spacing w:after="240"/>
        <w:rPr>
          <w:rFonts w:cs="Times"/>
        </w:rPr>
      </w:pPr>
      <w:r>
        <w:rPr>
          <w:rFonts w:cs="Times"/>
        </w:rPr>
        <w:t>Doctor’s Appointments (except in case of sudden sickness)</w:t>
      </w:r>
    </w:p>
    <w:p w14:paraId="6992C465" w14:textId="77777777" w:rsidR="00275A3F" w:rsidRDefault="00275A3F" w:rsidP="00275A3F">
      <w:pPr>
        <w:pStyle w:val="ListParagraph"/>
        <w:widowControl w:val="0"/>
        <w:numPr>
          <w:ilvl w:val="0"/>
          <w:numId w:val="7"/>
        </w:numPr>
        <w:autoSpaceDE w:val="0"/>
        <w:autoSpaceDN w:val="0"/>
        <w:adjustRightInd w:val="0"/>
        <w:spacing w:after="240"/>
        <w:rPr>
          <w:rFonts w:cs="Times"/>
        </w:rPr>
      </w:pPr>
      <w:r>
        <w:rPr>
          <w:rFonts w:cs="Times"/>
        </w:rPr>
        <w:t>Rides</w:t>
      </w:r>
    </w:p>
    <w:p w14:paraId="3E853B3F" w14:textId="77777777" w:rsidR="00EA6565" w:rsidRPr="00275A3F" w:rsidRDefault="00275A3F" w:rsidP="00360BC4">
      <w:pPr>
        <w:widowControl w:val="0"/>
        <w:autoSpaceDE w:val="0"/>
        <w:autoSpaceDN w:val="0"/>
        <w:adjustRightInd w:val="0"/>
        <w:spacing w:after="240"/>
        <w:rPr>
          <w:rFonts w:cs="Times"/>
        </w:rPr>
      </w:pPr>
      <w:r>
        <w:rPr>
          <w:rFonts w:cs="Times"/>
        </w:rPr>
        <w:t xml:space="preserve">Note: It is the student’s responsibility to </w:t>
      </w:r>
      <w:r w:rsidR="00146495">
        <w:rPr>
          <w:rFonts w:cs="Times"/>
        </w:rPr>
        <w:t>work out</w:t>
      </w:r>
      <w:r>
        <w:rPr>
          <w:rFonts w:cs="Times"/>
        </w:rPr>
        <w:t xml:space="preserve"> all rides and doctor’s appointments around the marching band schedule. Mr. Commander will wait until all students have been picked up on any day when students are required to be present. </w:t>
      </w:r>
    </w:p>
    <w:p w14:paraId="183EB096" w14:textId="77777777" w:rsidR="00360BC4" w:rsidRPr="00243607" w:rsidRDefault="00360BC4" w:rsidP="00360BC4">
      <w:pPr>
        <w:widowControl w:val="0"/>
        <w:autoSpaceDE w:val="0"/>
        <w:autoSpaceDN w:val="0"/>
        <w:adjustRightInd w:val="0"/>
        <w:spacing w:after="240"/>
        <w:rPr>
          <w:rFonts w:ascii="Times" w:hAnsi="Times" w:cs="Times"/>
          <w:b/>
          <w:i/>
          <w:sz w:val="20"/>
        </w:rPr>
      </w:pPr>
      <w:r w:rsidRPr="00243607">
        <w:rPr>
          <w:rFonts w:ascii="Times" w:hAnsi="Times" w:cs="Times"/>
          <w:b/>
          <w:i/>
          <w:sz w:val="28"/>
          <w:szCs w:val="34"/>
        </w:rPr>
        <w:lastRenderedPageBreak/>
        <w:t>Excused Absence from Rehearsal</w:t>
      </w:r>
    </w:p>
    <w:p w14:paraId="38093605" w14:textId="77777777" w:rsidR="00360BC4" w:rsidRPr="00455A24" w:rsidRDefault="00360BC4" w:rsidP="00360BC4">
      <w:pPr>
        <w:widowControl w:val="0"/>
        <w:autoSpaceDE w:val="0"/>
        <w:autoSpaceDN w:val="0"/>
        <w:adjustRightInd w:val="0"/>
        <w:spacing w:after="240"/>
        <w:rPr>
          <w:rFonts w:ascii="Times" w:hAnsi="Times" w:cs="Times"/>
          <w:szCs w:val="32"/>
        </w:rPr>
      </w:pPr>
      <w:r w:rsidRPr="00455A24">
        <w:rPr>
          <w:rFonts w:ascii="Times" w:hAnsi="Times" w:cs="Times"/>
          <w:szCs w:val="32"/>
        </w:rPr>
        <w:t>Absences may be excused for the following reasons:</w:t>
      </w:r>
    </w:p>
    <w:p w14:paraId="546A3B40" w14:textId="77777777" w:rsidR="00360BC4" w:rsidRDefault="00360BC4" w:rsidP="00360BC4">
      <w:pPr>
        <w:pStyle w:val="ListParagraph"/>
        <w:widowControl w:val="0"/>
        <w:numPr>
          <w:ilvl w:val="0"/>
          <w:numId w:val="6"/>
        </w:numPr>
        <w:autoSpaceDE w:val="0"/>
        <w:autoSpaceDN w:val="0"/>
        <w:adjustRightInd w:val="0"/>
        <w:spacing w:after="240"/>
        <w:rPr>
          <w:rFonts w:ascii="Times" w:hAnsi="Times" w:cs="Times"/>
        </w:rPr>
      </w:pPr>
      <w:r>
        <w:rPr>
          <w:rFonts w:ascii="Times" w:hAnsi="Times" w:cs="Times"/>
        </w:rPr>
        <w:t>Religious Ceremonies or Holidays</w:t>
      </w:r>
    </w:p>
    <w:p w14:paraId="0A6FF380" w14:textId="77777777" w:rsidR="00360BC4" w:rsidRDefault="00360BC4" w:rsidP="00360BC4">
      <w:pPr>
        <w:pStyle w:val="ListParagraph"/>
        <w:widowControl w:val="0"/>
        <w:numPr>
          <w:ilvl w:val="0"/>
          <w:numId w:val="6"/>
        </w:numPr>
        <w:autoSpaceDE w:val="0"/>
        <w:autoSpaceDN w:val="0"/>
        <w:adjustRightInd w:val="0"/>
        <w:spacing w:after="240"/>
        <w:rPr>
          <w:rFonts w:ascii="Times" w:hAnsi="Times" w:cs="Times"/>
        </w:rPr>
      </w:pPr>
      <w:r>
        <w:rPr>
          <w:rFonts w:ascii="Times" w:hAnsi="Times" w:cs="Times"/>
        </w:rPr>
        <w:t>College Visits</w:t>
      </w:r>
    </w:p>
    <w:p w14:paraId="03DD2289" w14:textId="77777777" w:rsidR="00360BC4" w:rsidRDefault="00360BC4" w:rsidP="00360BC4">
      <w:pPr>
        <w:pStyle w:val="ListParagraph"/>
        <w:widowControl w:val="0"/>
        <w:numPr>
          <w:ilvl w:val="0"/>
          <w:numId w:val="6"/>
        </w:numPr>
        <w:autoSpaceDE w:val="0"/>
        <w:autoSpaceDN w:val="0"/>
        <w:adjustRightInd w:val="0"/>
        <w:spacing w:after="240"/>
        <w:rPr>
          <w:rFonts w:ascii="Times" w:hAnsi="Times" w:cs="Times"/>
        </w:rPr>
      </w:pPr>
      <w:r>
        <w:rPr>
          <w:rFonts w:ascii="Times" w:hAnsi="Times" w:cs="Times"/>
        </w:rPr>
        <w:t>Sudden Sickness</w:t>
      </w:r>
    </w:p>
    <w:p w14:paraId="55829B9D" w14:textId="77777777" w:rsidR="00360BC4" w:rsidRDefault="00360BC4" w:rsidP="00360BC4">
      <w:pPr>
        <w:pStyle w:val="ListParagraph"/>
        <w:widowControl w:val="0"/>
        <w:numPr>
          <w:ilvl w:val="0"/>
          <w:numId w:val="6"/>
        </w:numPr>
        <w:autoSpaceDE w:val="0"/>
        <w:autoSpaceDN w:val="0"/>
        <w:adjustRightInd w:val="0"/>
        <w:spacing w:after="240"/>
        <w:rPr>
          <w:rFonts w:ascii="Times" w:hAnsi="Times" w:cs="Times"/>
        </w:rPr>
      </w:pPr>
      <w:r>
        <w:rPr>
          <w:rFonts w:ascii="Times" w:hAnsi="Times" w:cs="Times"/>
        </w:rPr>
        <w:t>Hospitalization</w:t>
      </w:r>
    </w:p>
    <w:p w14:paraId="0E98B892" w14:textId="77777777" w:rsidR="00360BC4" w:rsidRDefault="00360BC4" w:rsidP="00360BC4">
      <w:pPr>
        <w:pStyle w:val="ListParagraph"/>
        <w:widowControl w:val="0"/>
        <w:numPr>
          <w:ilvl w:val="0"/>
          <w:numId w:val="6"/>
        </w:numPr>
        <w:autoSpaceDE w:val="0"/>
        <w:autoSpaceDN w:val="0"/>
        <w:adjustRightInd w:val="0"/>
        <w:spacing w:after="240"/>
        <w:rPr>
          <w:rFonts w:ascii="Times" w:hAnsi="Times" w:cs="Times"/>
        </w:rPr>
      </w:pPr>
      <w:r>
        <w:rPr>
          <w:rFonts w:ascii="Times" w:hAnsi="Times" w:cs="Times"/>
        </w:rPr>
        <w:t>Other Situation deemed appropriate by the Director.</w:t>
      </w:r>
    </w:p>
    <w:p w14:paraId="13ED670C" w14:textId="155D28FD" w:rsidR="00360BC4" w:rsidRPr="00243607" w:rsidRDefault="00360BC4" w:rsidP="00360BC4">
      <w:pPr>
        <w:widowControl w:val="0"/>
        <w:autoSpaceDE w:val="0"/>
        <w:autoSpaceDN w:val="0"/>
        <w:adjustRightInd w:val="0"/>
        <w:spacing w:after="240"/>
        <w:rPr>
          <w:rFonts w:ascii="Times" w:hAnsi="Times" w:cs="Times"/>
        </w:rPr>
      </w:pPr>
      <w:r>
        <w:rPr>
          <w:rFonts w:ascii="Times" w:hAnsi="Times" w:cs="Times"/>
        </w:rPr>
        <w:t xml:space="preserve">Note: Mr. Commander reserves the right to not approve any excuse depending </w:t>
      </w:r>
      <w:r w:rsidR="00607D03">
        <w:rPr>
          <w:rFonts w:ascii="Times" w:hAnsi="Times" w:cs="Times"/>
        </w:rPr>
        <w:t>on when</w:t>
      </w:r>
      <w:r>
        <w:rPr>
          <w:rFonts w:ascii="Times" w:hAnsi="Times" w:cs="Times"/>
        </w:rPr>
        <w:t xml:space="preserve"> the absence </w:t>
      </w:r>
      <w:r w:rsidR="00607D03">
        <w:rPr>
          <w:rFonts w:ascii="Times" w:hAnsi="Times" w:cs="Times"/>
        </w:rPr>
        <w:t xml:space="preserve">occurs </w:t>
      </w:r>
      <w:r>
        <w:rPr>
          <w:rFonts w:ascii="Times" w:hAnsi="Times" w:cs="Times"/>
        </w:rPr>
        <w:t xml:space="preserve">in the season. </w:t>
      </w:r>
    </w:p>
    <w:p w14:paraId="1596FF12" w14:textId="77777777" w:rsidR="00360BC4" w:rsidRPr="00275A3F" w:rsidRDefault="00360BC4" w:rsidP="00360BC4">
      <w:pPr>
        <w:widowControl w:val="0"/>
        <w:autoSpaceDE w:val="0"/>
        <w:autoSpaceDN w:val="0"/>
        <w:adjustRightInd w:val="0"/>
        <w:spacing w:after="240"/>
        <w:rPr>
          <w:rFonts w:ascii="Times" w:hAnsi="Times" w:cs="Times"/>
          <w:b/>
          <w:i/>
          <w:sz w:val="28"/>
          <w:szCs w:val="34"/>
        </w:rPr>
      </w:pPr>
      <w:r w:rsidRPr="00275A3F">
        <w:rPr>
          <w:rFonts w:ascii="Times" w:hAnsi="Times" w:cs="Times"/>
          <w:b/>
          <w:i/>
          <w:sz w:val="28"/>
          <w:szCs w:val="34"/>
        </w:rPr>
        <w:t>Tardy to Rehearsal or Performance</w:t>
      </w:r>
    </w:p>
    <w:p w14:paraId="5CC4027F" w14:textId="42B8E562" w:rsidR="00EA6565" w:rsidRDefault="00360BC4" w:rsidP="00360BC4">
      <w:pPr>
        <w:widowControl w:val="0"/>
        <w:autoSpaceDE w:val="0"/>
        <w:autoSpaceDN w:val="0"/>
        <w:adjustRightInd w:val="0"/>
        <w:spacing w:after="240"/>
        <w:rPr>
          <w:rFonts w:cs="Times"/>
          <w:szCs w:val="34"/>
        </w:rPr>
      </w:pPr>
      <w:r>
        <w:rPr>
          <w:rFonts w:cs="Times"/>
          <w:szCs w:val="34"/>
        </w:rPr>
        <w:t>Once a student accumulates three unexcused tardies</w:t>
      </w:r>
      <w:r w:rsidR="00607D03">
        <w:rPr>
          <w:rFonts w:cs="Times"/>
          <w:szCs w:val="34"/>
        </w:rPr>
        <w:t>,</w:t>
      </w:r>
      <w:r>
        <w:rPr>
          <w:rFonts w:cs="Times"/>
          <w:szCs w:val="34"/>
        </w:rPr>
        <w:t xml:space="preserve"> they will be sidelined for the week they incur the third unexcused tardy</w:t>
      </w:r>
      <w:r w:rsidR="00607D03">
        <w:rPr>
          <w:rFonts w:cs="Times"/>
          <w:szCs w:val="34"/>
        </w:rPr>
        <w:t>, a</w:t>
      </w:r>
      <w:r w:rsidR="00275A3F">
        <w:rPr>
          <w:rFonts w:cs="Times"/>
          <w:szCs w:val="34"/>
        </w:rPr>
        <w:t xml:space="preserve">fter which time the policy restarts. </w:t>
      </w:r>
    </w:p>
    <w:p w14:paraId="66A09B60" w14:textId="77777777" w:rsidR="00360BC4" w:rsidRDefault="00360BC4" w:rsidP="00360BC4">
      <w:pPr>
        <w:widowControl w:val="0"/>
        <w:autoSpaceDE w:val="0"/>
        <w:autoSpaceDN w:val="0"/>
        <w:adjustRightInd w:val="0"/>
        <w:spacing w:after="240"/>
        <w:rPr>
          <w:rFonts w:cs="Times"/>
          <w:szCs w:val="34"/>
        </w:rPr>
      </w:pPr>
      <w:r>
        <w:rPr>
          <w:rFonts w:cs="Times"/>
          <w:szCs w:val="34"/>
        </w:rPr>
        <w:t>Acceptable reasons to be tardy to be rehearsal are as follows:</w:t>
      </w:r>
    </w:p>
    <w:p w14:paraId="3A759887" w14:textId="77777777" w:rsidR="00360BC4" w:rsidRDefault="00360BC4" w:rsidP="00360BC4">
      <w:pPr>
        <w:pStyle w:val="ListParagraph"/>
        <w:widowControl w:val="0"/>
        <w:numPr>
          <w:ilvl w:val="0"/>
          <w:numId w:val="8"/>
        </w:numPr>
        <w:autoSpaceDE w:val="0"/>
        <w:autoSpaceDN w:val="0"/>
        <w:adjustRightInd w:val="0"/>
        <w:spacing w:after="240"/>
        <w:rPr>
          <w:rFonts w:cs="Times"/>
        </w:rPr>
      </w:pPr>
      <w:r>
        <w:rPr>
          <w:rFonts w:cs="Times"/>
        </w:rPr>
        <w:t>Making up a test</w:t>
      </w:r>
    </w:p>
    <w:p w14:paraId="4C69470A" w14:textId="77777777" w:rsidR="00360BC4" w:rsidRDefault="00360BC4" w:rsidP="00360BC4">
      <w:pPr>
        <w:pStyle w:val="ListParagraph"/>
        <w:widowControl w:val="0"/>
        <w:numPr>
          <w:ilvl w:val="0"/>
          <w:numId w:val="8"/>
        </w:numPr>
        <w:autoSpaceDE w:val="0"/>
        <w:autoSpaceDN w:val="0"/>
        <w:adjustRightInd w:val="0"/>
        <w:spacing w:after="240"/>
        <w:rPr>
          <w:rFonts w:cs="Times"/>
        </w:rPr>
      </w:pPr>
      <w:r>
        <w:rPr>
          <w:rFonts w:cs="Times"/>
        </w:rPr>
        <w:t>Parent-Teacher Conference</w:t>
      </w:r>
    </w:p>
    <w:p w14:paraId="7DD715DB" w14:textId="478F2B4B" w:rsidR="00360BC4" w:rsidRPr="00EA6565" w:rsidRDefault="00360BC4" w:rsidP="00360BC4">
      <w:pPr>
        <w:pStyle w:val="ListParagraph"/>
        <w:widowControl w:val="0"/>
        <w:numPr>
          <w:ilvl w:val="0"/>
          <w:numId w:val="8"/>
        </w:numPr>
        <w:autoSpaceDE w:val="0"/>
        <w:autoSpaceDN w:val="0"/>
        <w:adjustRightInd w:val="0"/>
        <w:spacing w:after="240"/>
        <w:rPr>
          <w:rFonts w:cs="Times"/>
        </w:rPr>
      </w:pPr>
      <w:r>
        <w:rPr>
          <w:rFonts w:cs="Times"/>
        </w:rPr>
        <w:t>Anything else</w:t>
      </w:r>
      <w:r w:rsidR="00607D03">
        <w:rPr>
          <w:rFonts w:cs="Times"/>
        </w:rPr>
        <w:t xml:space="preserve"> deemed appropriate by director</w:t>
      </w:r>
      <w:r>
        <w:rPr>
          <w:rFonts w:cs="Times"/>
        </w:rPr>
        <w:t xml:space="preserve"> </w:t>
      </w:r>
    </w:p>
    <w:p w14:paraId="3F6E80D9" w14:textId="77777777" w:rsidR="00360BC4" w:rsidRDefault="00360BC4" w:rsidP="00360BC4">
      <w:pPr>
        <w:widowControl w:val="0"/>
        <w:autoSpaceDE w:val="0"/>
        <w:autoSpaceDN w:val="0"/>
        <w:adjustRightInd w:val="0"/>
        <w:spacing w:after="240"/>
        <w:rPr>
          <w:rFonts w:cs="Times"/>
        </w:rPr>
      </w:pPr>
      <w:r>
        <w:rPr>
          <w:rFonts w:cs="Times"/>
        </w:rPr>
        <w:t>Unacceptable reasons to be tardy for rehearsal are as follows:</w:t>
      </w:r>
    </w:p>
    <w:p w14:paraId="0D51DC47" w14:textId="77777777" w:rsidR="00360BC4" w:rsidRDefault="00360BC4" w:rsidP="00360BC4">
      <w:pPr>
        <w:pStyle w:val="ListParagraph"/>
        <w:widowControl w:val="0"/>
        <w:numPr>
          <w:ilvl w:val="0"/>
          <w:numId w:val="9"/>
        </w:numPr>
        <w:autoSpaceDE w:val="0"/>
        <w:autoSpaceDN w:val="0"/>
        <w:adjustRightInd w:val="0"/>
        <w:spacing w:after="240"/>
        <w:rPr>
          <w:rFonts w:cs="Times"/>
        </w:rPr>
      </w:pPr>
      <w:r>
        <w:rPr>
          <w:rFonts w:cs="Times"/>
        </w:rPr>
        <w:t>Gathering equipment</w:t>
      </w:r>
    </w:p>
    <w:p w14:paraId="187C424C" w14:textId="77777777" w:rsidR="00360BC4" w:rsidRDefault="00360BC4" w:rsidP="00360BC4">
      <w:pPr>
        <w:pStyle w:val="ListParagraph"/>
        <w:widowControl w:val="0"/>
        <w:numPr>
          <w:ilvl w:val="0"/>
          <w:numId w:val="9"/>
        </w:numPr>
        <w:autoSpaceDE w:val="0"/>
        <w:autoSpaceDN w:val="0"/>
        <w:adjustRightInd w:val="0"/>
        <w:spacing w:after="240"/>
        <w:rPr>
          <w:rFonts w:cs="Times"/>
        </w:rPr>
      </w:pPr>
      <w:r>
        <w:rPr>
          <w:rFonts w:cs="Times"/>
        </w:rPr>
        <w:t>Filling up water cart</w:t>
      </w:r>
    </w:p>
    <w:p w14:paraId="7208216B" w14:textId="77777777" w:rsidR="00360BC4" w:rsidRDefault="00360BC4" w:rsidP="00360BC4">
      <w:pPr>
        <w:pStyle w:val="ListParagraph"/>
        <w:widowControl w:val="0"/>
        <w:numPr>
          <w:ilvl w:val="0"/>
          <w:numId w:val="9"/>
        </w:numPr>
        <w:autoSpaceDE w:val="0"/>
        <w:autoSpaceDN w:val="0"/>
        <w:adjustRightInd w:val="0"/>
        <w:spacing w:after="240"/>
        <w:rPr>
          <w:rFonts w:cs="Times"/>
        </w:rPr>
      </w:pPr>
      <w:r>
        <w:rPr>
          <w:rFonts w:cs="Times"/>
        </w:rPr>
        <w:t>Talking with friends</w:t>
      </w:r>
    </w:p>
    <w:p w14:paraId="3CF6EE79" w14:textId="77777777" w:rsidR="00360BC4" w:rsidRDefault="00360BC4" w:rsidP="00360BC4">
      <w:pPr>
        <w:pStyle w:val="ListParagraph"/>
        <w:widowControl w:val="0"/>
        <w:numPr>
          <w:ilvl w:val="0"/>
          <w:numId w:val="9"/>
        </w:numPr>
        <w:autoSpaceDE w:val="0"/>
        <w:autoSpaceDN w:val="0"/>
        <w:adjustRightInd w:val="0"/>
        <w:spacing w:after="240"/>
        <w:rPr>
          <w:rFonts w:cs="Times"/>
        </w:rPr>
      </w:pPr>
      <w:r>
        <w:rPr>
          <w:rFonts w:cs="Times"/>
        </w:rPr>
        <w:t>Using the restroom</w:t>
      </w:r>
    </w:p>
    <w:p w14:paraId="6827614F" w14:textId="77777777" w:rsidR="00360BC4" w:rsidRDefault="00360BC4" w:rsidP="00360BC4">
      <w:pPr>
        <w:pStyle w:val="ListParagraph"/>
        <w:widowControl w:val="0"/>
        <w:numPr>
          <w:ilvl w:val="0"/>
          <w:numId w:val="9"/>
        </w:numPr>
        <w:autoSpaceDE w:val="0"/>
        <w:autoSpaceDN w:val="0"/>
        <w:adjustRightInd w:val="0"/>
        <w:spacing w:after="240"/>
        <w:rPr>
          <w:rFonts w:cs="Times"/>
        </w:rPr>
      </w:pPr>
      <w:r>
        <w:rPr>
          <w:rFonts w:cs="Times"/>
        </w:rPr>
        <w:t>Detention</w:t>
      </w:r>
    </w:p>
    <w:p w14:paraId="49CD0D3C" w14:textId="77777777" w:rsidR="00360BC4" w:rsidRDefault="00360BC4" w:rsidP="00360BC4">
      <w:pPr>
        <w:pStyle w:val="ListParagraph"/>
        <w:widowControl w:val="0"/>
        <w:numPr>
          <w:ilvl w:val="0"/>
          <w:numId w:val="9"/>
        </w:numPr>
        <w:autoSpaceDE w:val="0"/>
        <w:autoSpaceDN w:val="0"/>
        <w:adjustRightInd w:val="0"/>
        <w:spacing w:after="240"/>
        <w:rPr>
          <w:rFonts w:cs="Times"/>
        </w:rPr>
      </w:pPr>
      <w:r>
        <w:rPr>
          <w:rFonts w:cs="Times"/>
        </w:rPr>
        <w:t>Getting Dressed for Rehearsal</w:t>
      </w:r>
    </w:p>
    <w:p w14:paraId="5A818219" w14:textId="1CB423D8" w:rsidR="00360BC4" w:rsidRPr="00563C94" w:rsidRDefault="00360BC4" w:rsidP="00360BC4">
      <w:pPr>
        <w:widowControl w:val="0"/>
        <w:autoSpaceDE w:val="0"/>
        <w:autoSpaceDN w:val="0"/>
        <w:adjustRightInd w:val="0"/>
        <w:spacing w:after="240"/>
        <w:rPr>
          <w:rFonts w:cs="Times"/>
        </w:rPr>
      </w:pPr>
      <w:r>
        <w:rPr>
          <w:rFonts w:cs="Times"/>
        </w:rPr>
        <w:t>Note: There is plenty of time for students to be ready for rehearsal before they begin.  It is the student’s responsibility to be on the field in their attendance block set ready to stretch with equipment and dressed appropriately by the start of each rehearsal</w:t>
      </w:r>
      <w:r w:rsidR="00607D03">
        <w:rPr>
          <w:rFonts w:cs="Times"/>
        </w:rPr>
        <w:t>,</w:t>
      </w:r>
      <w:r>
        <w:rPr>
          <w:rFonts w:cs="Times"/>
        </w:rPr>
        <w:t xml:space="preserve"> which will begin with the second whistle given by the Drum Major.</w:t>
      </w:r>
    </w:p>
    <w:p w14:paraId="3568E7FA" w14:textId="77777777" w:rsidR="00360BC4" w:rsidRPr="00563C94" w:rsidRDefault="00360BC4" w:rsidP="00360BC4">
      <w:pPr>
        <w:widowControl w:val="0"/>
        <w:autoSpaceDE w:val="0"/>
        <w:autoSpaceDN w:val="0"/>
        <w:adjustRightInd w:val="0"/>
        <w:spacing w:after="240"/>
        <w:rPr>
          <w:rFonts w:cs="Times"/>
          <w:b/>
          <w:i/>
          <w:sz w:val="20"/>
        </w:rPr>
      </w:pPr>
      <w:r w:rsidRPr="00563C94">
        <w:rPr>
          <w:rFonts w:cs="Times"/>
          <w:b/>
          <w:i/>
          <w:sz w:val="28"/>
          <w:szCs w:val="34"/>
        </w:rPr>
        <w:t>Absence from Performance</w:t>
      </w:r>
    </w:p>
    <w:p w14:paraId="14983512" w14:textId="77777777" w:rsidR="00360BC4" w:rsidRPr="00563C94" w:rsidRDefault="00360BC4" w:rsidP="00360BC4">
      <w:pPr>
        <w:widowControl w:val="0"/>
        <w:autoSpaceDE w:val="0"/>
        <w:autoSpaceDN w:val="0"/>
        <w:adjustRightInd w:val="0"/>
        <w:spacing w:after="240"/>
        <w:rPr>
          <w:rFonts w:cs="Times"/>
          <w:szCs w:val="32"/>
        </w:rPr>
      </w:pPr>
      <w:r w:rsidRPr="00563C94">
        <w:rPr>
          <w:rFonts w:cs="Times"/>
          <w:szCs w:val="32"/>
        </w:rPr>
        <w:t>Missing a performance of any kind (parade, football game, comp</w:t>
      </w:r>
      <w:r w:rsidR="00275A3F">
        <w:rPr>
          <w:rFonts w:cs="Times"/>
          <w:szCs w:val="32"/>
        </w:rPr>
        <w:t>etition, FBA) will result in a 0 for the grade for that performance</w:t>
      </w:r>
      <w:r w:rsidRPr="00563C94">
        <w:rPr>
          <w:rFonts w:cs="Times"/>
          <w:szCs w:val="32"/>
        </w:rPr>
        <w:t xml:space="preserve">. </w:t>
      </w:r>
    </w:p>
    <w:p w14:paraId="2E389F73" w14:textId="77777777" w:rsidR="00360BC4" w:rsidRPr="00275A3F" w:rsidRDefault="00360BC4" w:rsidP="00EA6565">
      <w:pPr>
        <w:widowControl w:val="0"/>
        <w:autoSpaceDE w:val="0"/>
        <w:autoSpaceDN w:val="0"/>
        <w:adjustRightInd w:val="0"/>
        <w:spacing w:after="240"/>
        <w:rPr>
          <w:rFonts w:cs="Times"/>
          <w:szCs w:val="32"/>
        </w:rPr>
      </w:pPr>
      <w:r w:rsidRPr="00563C94">
        <w:rPr>
          <w:rFonts w:cs="Times"/>
          <w:szCs w:val="32"/>
        </w:rPr>
        <w:t>Absences may be considered excused or unexcused depending on the nature of the absence. However, the Request for Absence Form MUST be filled out regardless.</w:t>
      </w:r>
    </w:p>
    <w:p w14:paraId="4D49C330" w14:textId="77777777" w:rsidR="00360BC4" w:rsidRPr="002D4879" w:rsidRDefault="00360BC4" w:rsidP="00360BC4">
      <w:pPr>
        <w:widowControl w:val="0"/>
        <w:autoSpaceDE w:val="0"/>
        <w:autoSpaceDN w:val="0"/>
        <w:adjustRightInd w:val="0"/>
        <w:spacing w:after="240"/>
        <w:jc w:val="center"/>
        <w:rPr>
          <w:rFonts w:cs="Times"/>
          <w:sz w:val="22"/>
        </w:rPr>
      </w:pPr>
      <w:r>
        <w:rPr>
          <w:rFonts w:cs="Times"/>
          <w:sz w:val="36"/>
          <w:szCs w:val="38"/>
        </w:rPr>
        <w:lastRenderedPageBreak/>
        <w:t>Financial Obligations</w:t>
      </w:r>
    </w:p>
    <w:p w14:paraId="21D1DC0F" w14:textId="77777777" w:rsidR="002B4E7C" w:rsidRPr="002B4E7C" w:rsidRDefault="002B4E7C" w:rsidP="002B4E7C">
      <w:pPr>
        <w:widowControl w:val="0"/>
        <w:autoSpaceDE w:val="0"/>
        <w:autoSpaceDN w:val="0"/>
        <w:adjustRightInd w:val="0"/>
        <w:rPr>
          <w:rFonts w:cs="Times"/>
          <w:b/>
          <w:i/>
          <w:sz w:val="28"/>
          <w:szCs w:val="28"/>
        </w:rPr>
      </w:pPr>
      <w:r w:rsidRPr="002B4E7C">
        <w:rPr>
          <w:rFonts w:cs="Times"/>
          <w:b/>
          <w:i/>
          <w:sz w:val="28"/>
          <w:szCs w:val="28"/>
        </w:rPr>
        <w:t>General Fee</w:t>
      </w:r>
    </w:p>
    <w:p w14:paraId="0AF3FA34" w14:textId="77777777" w:rsidR="002B4E7C" w:rsidRDefault="002B4E7C" w:rsidP="002B4E7C">
      <w:pPr>
        <w:widowControl w:val="0"/>
        <w:autoSpaceDE w:val="0"/>
        <w:autoSpaceDN w:val="0"/>
        <w:adjustRightInd w:val="0"/>
        <w:rPr>
          <w:rFonts w:ascii="Times" w:hAnsi="Times" w:cs="Times"/>
        </w:rPr>
      </w:pPr>
    </w:p>
    <w:p w14:paraId="4CD24CB2" w14:textId="28790C72" w:rsidR="002B4E7C" w:rsidRPr="002B4E7C" w:rsidRDefault="002B4E7C" w:rsidP="002B4E7C">
      <w:pPr>
        <w:widowControl w:val="0"/>
        <w:autoSpaceDE w:val="0"/>
        <w:autoSpaceDN w:val="0"/>
        <w:adjustRightInd w:val="0"/>
        <w:rPr>
          <w:rFonts w:ascii="Times" w:hAnsi="Times" w:cs="Times"/>
        </w:rPr>
      </w:pPr>
      <w:r w:rsidRPr="002B4E7C">
        <w:rPr>
          <w:rFonts w:ascii="Times" w:hAnsi="Times" w:cs="Times"/>
        </w:rPr>
        <w:t xml:space="preserve">The </w:t>
      </w:r>
      <w:r w:rsidR="00146495">
        <w:rPr>
          <w:rFonts w:ascii="Times" w:hAnsi="Times" w:cs="Times"/>
        </w:rPr>
        <w:t xml:space="preserve">annual </w:t>
      </w:r>
      <w:r w:rsidRPr="002B4E7C">
        <w:rPr>
          <w:rFonts w:ascii="Times" w:hAnsi="Times" w:cs="Times"/>
        </w:rPr>
        <w:t xml:space="preserve">cost of running a modern day band program </w:t>
      </w:r>
      <w:r w:rsidR="00146495">
        <w:rPr>
          <w:rFonts w:ascii="Times" w:hAnsi="Times" w:cs="Times"/>
        </w:rPr>
        <w:t>is in excess of</w:t>
      </w:r>
      <w:r w:rsidRPr="002B4E7C">
        <w:rPr>
          <w:rFonts w:ascii="Times" w:hAnsi="Times" w:cs="Times"/>
        </w:rPr>
        <w:t xml:space="preserve"> $40,000. Because of this number it is expected that all students involved in the band program will pa</w:t>
      </w:r>
      <w:r w:rsidR="00607D03">
        <w:rPr>
          <w:rFonts w:ascii="Times" w:hAnsi="Times" w:cs="Times"/>
        </w:rPr>
        <w:t>y a band fee. This year the</w:t>
      </w:r>
      <w:r w:rsidRPr="002B4E7C">
        <w:rPr>
          <w:rFonts w:ascii="Times" w:hAnsi="Times" w:cs="Times"/>
        </w:rPr>
        <w:t xml:space="preserve"> fee for the Leon Band is $350.</w:t>
      </w:r>
    </w:p>
    <w:p w14:paraId="3AD51E28" w14:textId="77777777" w:rsidR="002B4E7C" w:rsidRPr="002B4E7C" w:rsidRDefault="002B4E7C" w:rsidP="002B4E7C">
      <w:pPr>
        <w:widowControl w:val="0"/>
        <w:autoSpaceDE w:val="0"/>
        <w:autoSpaceDN w:val="0"/>
        <w:adjustRightInd w:val="0"/>
        <w:rPr>
          <w:rFonts w:ascii="Times" w:hAnsi="Times" w:cs="Times"/>
        </w:rPr>
      </w:pPr>
      <w:r w:rsidRPr="002B4E7C">
        <w:rPr>
          <w:rFonts w:ascii="Times" w:hAnsi="Times" w:cs="Times"/>
        </w:rPr>
        <w:t xml:space="preserve">While this number can seem alarming </w:t>
      </w:r>
      <w:r w:rsidR="00146495">
        <w:rPr>
          <w:rFonts w:ascii="Times" w:hAnsi="Times" w:cs="Times"/>
        </w:rPr>
        <w:t>be assured</w:t>
      </w:r>
      <w:r w:rsidRPr="002B4E7C">
        <w:rPr>
          <w:rFonts w:ascii="Times" w:hAnsi="Times" w:cs="Times"/>
        </w:rPr>
        <w:t xml:space="preserve"> that 100% of the money is going back to directly influence the students. Your fee will pay for:</w:t>
      </w:r>
    </w:p>
    <w:p w14:paraId="1CF2C80A" w14:textId="77777777" w:rsidR="002B4E7C" w:rsidRPr="002B4E7C" w:rsidRDefault="002B4E7C" w:rsidP="002B4E7C">
      <w:pPr>
        <w:pStyle w:val="ListParagraph"/>
        <w:widowControl w:val="0"/>
        <w:numPr>
          <w:ilvl w:val="0"/>
          <w:numId w:val="15"/>
        </w:numPr>
        <w:autoSpaceDE w:val="0"/>
        <w:autoSpaceDN w:val="0"/>
        <w:adjustRightInd w:val="0"/>
        <w:rPr>
          <w:rFonts w:ascii="Times" w:hAnsi="Times" w:cs="Times"/>
        </w:rPr>
      </w:pPr>
      <w:r w:rsidRPr="002B4E7C">
        <w:rPr>
          <w:rFonts w:ascii="Times" w:hAnsi="Times" w:cs="Times"/>
        </w:rPr>
        <w:t>Transportation</w:t>
      </w:r>
    </w:p>
    <w:p w14:paraId="28F0E381" w14:textId="77777777" w:rsidR="002B4E7C" w:rsidRPr="002B4E7C" w:rsidRDefault="002B4E7C" w:rsidP="002B4E7C">
      <w:pPr>
        <w:pStyle w:val="ListParagraph"/>
        <w:widowControl w:val="0"/>
        <w:numPr>
          <w:ilvl w:val="0"/>
          <w:numId w:val="15"/>
        </w:numPr>
        <w:autoSpaceDE w:val="0"/>
        <w:autoSpaceDN w:val="0"/>
        <w:adjustRightInd w:val="0"/>
        <w:rPr>
          <w:rFonts w:ascii="Times" w:hAnsi="Times" w:cs="Times"/>
        </w:rPr>
      </w:pPr>
      <w:r w:rsidRPr="002B4E7C">
        <w:rPr>
          <w:rFonts w:ascii="Times" w:hAnsi="Times" w:cs="Times"/>
        </w:rPr>
        <w:t>End of the year awards</w:t>
      </w:r>
    </w:p>
    <w:p w14:paraId="3C54845C" w14:textId="77777777" w:rsidR="002B4E7C" w:rsidRPr="002B4E7C" w:rsidRDefault="002B4E7C" w:rsidP="002B4E7C">
      <w:pPr>
        <w:pStyle w:val="ListParagraph"/>
        <w:widowControl w:val="0"/>
        <w:numPr>
          <w:ilvl w:val="0"/>
          <w:numId w:val="15"/>
        </w:numPr>
        <w:autoSpaceDE w:val="0"/>
        <w:autoSpaceDN w:val="0"/>
        <w:adjustRightInd w:val="0"/>
        <w:rPr>
          <w:rFonts w:ascii="Times" w:hAnsi="Times" w:cs="Times"/>
        </w:rPr>
      </w:pPr>
      <w:r w:rsidRPr="002B4E7C">
        <w:rPr>
          <w:rFonts w:ascii="Times" w:hAnsi="Times" w:cs="Times"/>
        </w:rPr>
        <w:t>Uniform Cleanings (around seven per season)</w:t>
      </w:r>
    </w:p>
    <w:p w14:paraId="1166959E" w14:textId="77777777" w:rsidR="002B4E7C" w:rsidRPr="002B4E7C" w:rsidRDefault="002B4E7C" w:rsidP="002B4E7C">
      <w:pPr>
        <w:pStyle w:val="ListParagraph"/>
        <w:widowControl w:val="0"/>
        <w:numPr>
          <w:ilvl w:val="0"/>
          <w:numId w:val="15"/>
        </w:numPr>
        <w:autoSpaceDE w:val="0"/>
        <w:autoSpaceDN w:val="0"/>
        <w:adjustRightInd w:val="0"/>
        <w:rPr>
          <w:rFonts w:ascii="Times" w:hAnsi="Times" w:cs="Times"/>
        </w:rPr>
      </w:pPr>
      <w:r w:rsidRPr="002B4E7C">
        <w:rPr>
          <w:rFonts w:ascii="Times" w:hAnsi="Times" w:cs="Times"/>
        </w:rPr>
        <w:t>Uniform Alterations</w:t>
      </w:r>
    </w:p>
    <w:p w14:paraId="278679DC" w14:textId="77777777" w:rsidR="002B4E7C" w:rsidRPr="002B4E7C" w:rsidRDefault="002B4E7C" w:rsidP="002B4E7C">
      <w:pPr>
        <w:pStyle w:val="ListParagraph"/>
        <w:widowControl w:val="0"/>
        <w:numPr>
          <w:ilvl w:val="0"/>
          <w:numId w:val="15"/>
        </w:numPr>
        <w:autoSpaceDE w:val="0"/>
        <w:autoSpaceDN w:val="0"/>
        <w:adjustRightInd w:val="0"/>
        <w:rPr>
          <w:rFonts w:ascii="Times" w:hAnsi="Times" w:cs="Times"/>
        </w:rPr>
      </w:pPr>
      <w:r w:rsidRPr="002B4E7C">
        <w:rPr>
          <w:rFonts w:ascii="Times" w:hAnsi="Times" w:cs="Times"/>
        </w:rPr>
        <w:t>Food for students (at select events)</w:t>
      </w:r>
    </w:p>
    <w:p w14:paraId="6CFDADE2" w14:textId="77777777" w:rsidR="002B4E7C" w:rsidRPr="002B4E7C" w:rsidRDefault="002B4E7C" w:rsidP="002B4E7C">
      <w:pPr>
        <w:pStyle w:val="ListParagraph"/>
        <w:widowControl w:val="0"/>
        <w:numPr>
          <w:ilvl w:val="0"/>
          <w:numId w:val="15"/>
        </w:numPr>
        <w:autoSpaceDE w:val="0"/>
        <w:autoSpaceDN w:val="0"/>
        <w:adjustRightInd w:val="0"/>
        <w:rPr>
          <w:rFonts w:ascii="Times" w:hAnsi="Times" w:cs="Times"/>
        </w:rPr>
      </w:pPr>
      <w:r w:rsidRPr="002B4E7C">
        <w:rPr>
          <w:rFonts w:ascii="Times" w:hAnsi="Times" w:cs="Times"/>
        </w:rPr>
        <w:t>Entry fees for Competitions</w:t>
      </w:r>
    </w:p>
    <w:p w14:paraId="5B04A372" w14:textId="77777777" w:rsidR="002B4E7C" w:rsidRDefault="002B4E7C" w:rsidP="002B4E7C">
      <w:pPr>
        <w:pStyle w:val="ListParagraph"/>
        <w:widowControl w:val="0"/>
        <w:numPr>
          <w:ilvl w:val="0"/>
          <w:numId w:val="15"/>
        </w:numPr>
        <w:autoSpaceDE w:val="0"/>
        <w:autoSpaceDN w:val="0"/>
        <w:adjustRightInd w:val="0"/>
        <w:rPr>
          <w:rFonts w:ascii="Times" w:hAnsi="Times" w:cs="Times"/>
        </w:rPr>
      </w:pPr>
      <w:r w:rsidRPr="002B4E7C">
        <w:rPr>
          <w:rFonts w:ascii="Times" w:hAnsi="Times" w:cs="Times"/>
        </w:rPr>
        <w:t>Assessment Fees</w:t>
      </w:r>
    </w:p>
    <w:p w14:paraId="5BFF3F6D" w14:textId="77777777" w:rsidR="002B4E7C" w:rsidRPr="002B4E7C" w:rsidRDefault="002B4E7C" w:rsidP="002B4E7C">
      <w:pPr>
        <w:pStyle w:val="ListParagraph"/>
        <w:widowControl w:val="0"/>
        <w:autoSpaceDE w:val="0"/>
        <w:autoSpaceDN w:val="0"/>
        <w:adjustRightInd w:val="0"/>
        <w:rPr>
          <w:rFonts w:ascii="Times" w:hAnsi="Times" w:cs="Times"/>
        </w:rPr>
      </w:pPr>
    </w:p>
    <w:p w14:paraId="6A3131D4" w14:textId="4A46969D" w:rsidR="002B4E7C" w:rsidRPr="002B4E7C" w:rsidRDefault="002B4E7C" w:rsidP="002B4E7C">
      <w:pPr>
        <w:widowControl w:val="0"/>
        <w:autoSpaceDE w:val="0"/>
        <w:autoSpaceDN w:val="0"/>
        <w:adjustRightInd w:val="0"/>
        <w:rPr>
          <w:rFonts w:ascii="Times" w:hAnsi="Times" w:cs="Times"/>
        </w:rPr>
      </w:pPr>
      <w:r w:rsidRPr="002B4E7C">
        <w:rPr>
          <w:rFonts w:ascii="Times" w:hAnsi="Times" w:cs="Times"/>
        </w:rPr>
        <w:t>As a way to help alleviate cost</w:t>
      </w:r>
      <w:r w:rsidR="00146495">
        <w:rPr>
          <w:rFonts w:ascii="Times" w:hAnsi="Times" w:cs="Times"/>
        </w:rPr>
        <w:t>s</w:t>
      </w:r>
      <w:r w:rsidRPr="002B4E7C">
        <w:rPr>
          <w:rFonts w:ascii="Times" w:hAnsi="Times" w:cs="Times"/>
        </w:rPr>
        <w:t xml:space="preserve"> </w:t>
      </w:r>
      <w:r w:rsidR="00146495">
        <w:rPr>
          <w:rFonts w:ascii="Times" w:hAnsi="Times" w:cs="Times"/>
        </w:rPr>
        <w:t>to</w:t>
      </w:r>
      <w:r w:rsidR="00146495" w:rsidRPr="002B4E7C">
        <w:rPr>
          <w:rFonts w:ascii="Times" w:hAnsi="Times" w:cs="Times"/>
        </w:rPr>
        <w:t xml:space="preserve"> </w:t>
      </w:r>
      <w:r w:rsidRPr="002B4E7C">
        <w:rPr>
          <w:rFonts w:ascii="Times" w:hAnsi="Times" w:cs="Times"/>
        </w:rPr>
        <w:t xml:space="preserve">parents within the band program, anyone who pays their fees in full by August 1st will receive a 10% discount. Therefore, </w:t>
      </w:r>
      <w:r w:rsidR="00607D03">
        <w:rPr>
          <w:rFonts w:ascii="Times" w:hAnsi="Times" w:cs="Times"/>
        </w:rPr>
        <w:t>these students would</w:t>
      </w:r>
      <w:r w:rsidRPr="002B4E7C">
        <w:rPr>
          <w:rFonts w:ascii="Times" w:hAnsi="Times" w:cs="Times"/>
        </w:rPr>
        <w:t xml:space="preserve"> be assessed </w:t>
      </w:r>
      <w:r w:rsidR="00607D03">
        <w:rPr>
          <w:rFonts w:ascii="Times" w:hAnsi="Times" w:cs="Times"/>
        </w:rPr>
        <w:t xml:space="preserve">only </w:t>
      </w:r>
      <w:r w:rsidRPr="002B4E7C">
        <w:rPr>
          <w:rFonts w:ascii="Times" w:hAnsi="Times" w:cs="Times"/>
        </w:rPr>
        <w:t>$315. Note: This must be paid in full.</w:t>
      </w:r>
    </w:p>
    <w:p w14:paraId="7C518E2B" w14:textId="77777777" w:rsidR="002B4E7C" w:rsidRPr="002B4E7C" w:rsidRDefault="002B4E7C" w:rsidP="002B4E7C">
      <w:pPr>
        <w:widowControl w:val="0"/>
        <w:autoSpaceDE w:val="0"/>
        <w:autoSpaceDN w:val="0"/>
        <w:adjustRightInd w:val="0"/>
        <w:rPr>
          <w:rFonts w:ascii="Times" w:hAnsi="Times" w:cs="Times"/>
        </w:rPr>
      </w:pPr>
    </w:p>
    <w:p w14:paraId="5FC806FF" w14:textId="77777777" w:rsidR="002B4E7C" w:rsidRPr="002B4E7C" w:rsidRDefault="002B4E7C" w:rsidP="002B4E7C">
      <w:pPr>
        <w:widowControl w:val="0"/>
        <w:autoSpaceDE w:val="0"/>
        <w:autoSpaceDN w:val="0"/>
        <w:adjustRightInd w:val="0"/>
        <w:rPr>
          <w:rFonts w:cs="Times"/>
          <w:b/>
          <w:i/>
          <w:sz w:val="28"/>
          <w:szCs w:val="28"/>
        </w:rPr>
      </w:pPr>
      <w:r w:rsidRPr="002B4E7C">
        <w:rPr>
          <w:rFonts w:cs="Times"/>
          <w:b/>
          <w:i/>
          <w:sz w:val="28"/>
          <w:szCs w:val="28"/>
        </w:rPr>
        <w:t>Supplemental Fee</w:t>
      </w:r>
    </w:p>
    <w:p w14:paraId="17C15CC0" w14:textId="77777777" w:rsidR="002B4E7C" w:rsidRPr="002B4E7C" w:rsidRDefault="002B4E7C" w:rsidP="002B4E7C">
      <w:pPr>
        <w:widowControl w:val="0"/>
        <w:autoSpaceDE w:val="0"/>
        <w:autoSpaceDN w:val="0"/>
        <w:adjustRightInd w:val="0"/>
        <w:rPr>
          <w:rFonts w:ascii="Times" w:hAnsi="Times" w:cs="Times"/>
          <w:b/>
          <w:i/>
          <w:sz w:val="28"/>
          <w:szCs w:val="28"/>
        </w:rPr>
      </w:pPr>
    </w:p>
    <w:p w14:paraId="700FEBBE" w14:textId="77777777" w:rsidR="002B4E7C" w:rsidRDefault="002B4E7C" w:rsidP="002B4E7C">
      <w:pPr>
        <w:widowControl w:val="0"/>
        <w:autoSpaceDE w:val="0"/>
        <w:autoSpaceDN w:val="0"/>
        <w:adjustRightInd w:val="0"/>
        <w:rPr>
          <w:rFonts w:ascii="Times" w:hAnsi="Times" w:cs="Times"/>
        </w:rPr>
      </w:pPr>
      <w:r w:rsidRPr="002B4E7C">
        <w:rPr>
          <w:rFonts w:ascii="Times" w:hAnsi="Times" w:cs="Times"/>
        </w:rPr>
        <w:t xml:space="preserve">Supplemental fees are required in order for the students to have the necessary requirements to </w:t>
      </w:r>
      <w:r w:rsidR="00146495">
        <w:rPr>
          <w:rFonts w:ascii="Times" w:hAnsi="Times" w:cs="Times"/>
        </w:rPr>
        <w:t>attain</w:t>
      </w:r>
      <w:r w:rsidR="00146495" w:rsidRPr="002B4E7C">
        <w:rPr>
          <w:rFonts w:ascii="Times" w:hAnsi="Times" w:cs="Times"/>
        </w:rPr>
        <w:t xml:space="preserve"> </w:t>
      </w:r>
      <w:r w:rsidRPr="002B4E7C">
        <w:rPr>
          <w:rFonts w:ascii="Times" w:hAnsi="Times" w:cs="Times"/>
        </w:rPr>
        <w:t>success in the band year. No discounts will be applied to supplemental fees.</w:t>
      </w:r>
    </w:p>
    <w:p w14:paraId="2DD3C87E" w14:textId="77777777" w:rsidR="002B4E7C" w:rsidRPr="002B4E7C" w:rsidRDefault="002B4E7C" w:rsidP="002B4E7C">
      <w:pPr>
        <w:widowControl w:val="0"/>
        <w:autoSpaceDE w:val="0"/>
        <w:autoSpaceDN w:val="0"/>
        <w:adjustRightInd w:val="0"/>
        <w:rPr>
          <w:rFonts w:ascii="Times" w:hAnsi="Times" w:cs="Times"/>
        </w:rPr>
      </w:pPr>
    </w:p>
    <w:p w14:paraId="30BF55FA" w14:textId="77777777" w:rsidR="002B4E7C" w:rsidRPr="002B4E7C" w:rsidRDefault="002B4E7C" w:rsidP="002B4E7C">
      <w:pPr>
        <w:widowControl w:val="0"/>
        <w:autoSpaceDE w:val="0"/>
        <w:autoSpaceDN w:val="0"/>
        <w:adjustRightInd w:val="0"/>
        <w:rPr>
          <w:rFonts w:ascii="Times" w:hAnsi="Times" w:cs="Times"/>
        </w:rPr>
      </w:pPr>
      <w:r w:rsidRPr="002B4E7C">
        <w:rPr>
          <w:rFonts w:ascii="Times" w:hAnsi="Times" w:cs="Times"/>
        </w:rPr>
        <w:t>First year brass and woodwind members of the band program will be assessed an additional first year fee of $125. This fee will be incurred one time only. This fee will directly cover the following:</w:t>
      </w:r>
    </w:p>
    <w:p w14:paraId="3752273F" w14:textId="77777777" w:rsidR="002B4E7C" w:rsidRPr="002B4E7C" w:rsidRDefault="002B4E7C" w:rsidP="002B4E7C">
      <w:pPr>
        <w:pStyle w:val="ListParagraph"/>
        <w:widowControl w:val="0"/>
        <w:numPr>
          <w:ilvl w:val="0"/>
          <w:numId w:val="16"/>
        </w:numPr>
        <w:autoSpaceDE w:val="0"/>
        <w:autoSpaceDN w:val="0"/>
        <w:adjustRightInd w:val="0"/>
        <w:rPr>
          <w:rFonts w:ascii="Times" w:hAnsi="Times" w:cs="Times"/>
        </w:rPr>
      </w:pPr>
      <w:r w:rsidRPr="002B4E7C">
        <w:rPr>
          <w:rFonts w:ascii="Times" w:hAnsi="Times" w:cs="Times"/>
        </w:rPr>
        <w:t>Uniform</w:t>
      </w:r>
      <w:r w:rsidR="00146495">
        <w:rPr>
          <w:rFonts w:ascii="Times" w:hAnsi="Times" w:cs="Times"/>
        </w:rPr>
        <w:t xml:space="preserve"> component</w:t>
      </w:r>
      <w:r w:rsidRPr="002B4E7C">
        <w:rPr>
          <w:rFonts w:ascii="Times" w:hAnsi="Times" w:cs="Times"/>
        </w:rPr>
        <w:t>s (for the students to keep)</w:t>
      </w:r>
    </w:p>
    <w:p w14:paraId="65B8640A" w14:textId="77777777" w:rsidR="002B4E7C" w:rsidRPr="007C0CD3" w:rsidRDefault="002B4E7C" w:rsidP="007C0CD3">
      <w:pPr>
        <w:pStyle w:val="ListParagraph"/>
        <w:widowControl w:val="0"/>
        <w:numPr>
          <w:ilvl w:val="1"/>
          <w:numId w:val="16"/>
        </w:numPr>
        <w:autoSpaceDE w:val="0"/>
        <w:autoSpaceDN w:val="0"/>
        <w:adjustRightInd w:val="0"/>
        <w:rPr>
          <w:rFonts w:ascii="Times" w:hAnsi="Times" w:cs="Times"/>
        </w:rPr>
      </w:pPr>
      <w:r w:rsidRPr="007C0CD3">
        <w:rPr>
          <w:rFonts w:ascii="Times" w:hAnsi="Times" w:cs="Times"/>
        </w:rPr>
        <w:t>Marching and Concert</w:t>
      </w:r>
    </w:p>
    <w:p w14:paraId="6DE2D0C3" w14:textId="77777777" w:rsidR="002B4E7C" w:rsidRPr="002B4E7C" w:rsidRDefault="002B4E7C" w:rsidP="002B4E7C">
      <w:pPr>
        <w:pStyle w:val="ListParagraph"/>
        <w:widowControl w:val="0"/>
        <w:numPr>
          <w:ilvl w:val="0"/>
          <w:numId w:val="16"/>
        </w:numPr>
        <w:autoSpaceDE w:val="0"/>
        <w:autoSpaceDN w:val="0"/>
        <w:adjustRightInd w:val="0"/>
        <w:rPr>
          <w:rFonts w:ascii="Times" w:hAnsi="Times" w:cs="Times"/>
        </w:rPr>
      </w:pPr>
      <w:r w:rsidRPr="002B4E7C">
        <w:rPr>
          <w:rFonts w:ascii="Times" w:hAnsi="Times" w:cs="Times"/>
        </w:rPr>
        <w:t>Water Coolers for Marching Band</w:t>
      </w:r>
    </w:p>
    <w:p w14:paraId="316FAFB8" w14:textId="77777777" w:rsidR="002B4E7C" w:rsidRPr="002B4E7C" w:rsidRDefault="002B4E7C" w:rsidP="002B4E7C">
      <w:pPr>
        <w:pStyle w:val="ListParagraph"/>
        <w:widowControl w:val="0"/>
        <w:numPr>
          <w:ilvl w:val="0"/>
          <w:numId w:val="16"/>
        </w:numPr>
        <w:autoSpaceDE w:val="0"/>
        <w:autoSpaceDN w:val="0"/>
        <w:adjustRightInd w:val="0"/>
        <w:rPr>
          <w:rFonts w:ascii="Times" w:hAnsi="Times" w:cs="Times"/>
        </w:rPr>
      </w:pPr>
      <w:r w:rsidRPr="002B4E7C">
        <w:rPr>
          <w:rFonts w:ascii="Times" w:hAnsi="Times" w:cs="Times"/>
        </w:rPr>
        <w:t>Bags for Marching band</w:t>
      </w:r>
    </w:p>
    <w:p w14:paraId="24B4E875" w14:textId="77777777" w:rsidR="002B4E7C" w:rsidRPr="002B4E7C" w:rsidRDefault="002B4E7C" w:rsidP="002B4E7C">
      <w:pPr>
        <w:pStyle w:val="ListParagraph"/>
        <w:widowControl w:val="0"/>
        <w:numPr>
          <w:ilvl w:val="0"/>
          <w:numId w:val="16"/>
        </w:numPr>
        <w:autoSpaceDE w:val="0"/>
        <w:autoSpaceDN w:val="0"/>
        <w:adjustRightInd w:val="0"/>
        <w:rPr>
          <w:rFonts w:ascii="Times" w:hAnsi="Times" w:cs="Times"/>
        </w:rPr>
      </w:pPr>
      <w:r w:rsidRPr="002B4E7C">
        <w:rPr>
          <w:rFonts w:ascii="Times" w:hAnsi="Times" w:cs="Times"/>
        </w:rPr>
        <w:t>Shoes for Marching Band</w:t>
      </w:r>
    </w:p>
    <w:p w14:paraId="4B469656" w14:textId="77777777" w:rsidR="002B4E7C" w:rsidRPr="002B4E7C" w:rsidRDefault="002B4E7C" w:rsidP="002B4E7C">
      <w:pPr>
        <w:pStyle w:val="ListParagraph"/>
        <w:widowControl w:val="0"/>
        <w:numPr>
          <w:ilvl w:val="0"/>
          <w:numId w:val="16"/>
        </w:numPr>
        <w:autoSpaceDE w:val="0"/>
        <w:autoSpaceDN w:val="0"/>
        <w:adjustRightInd w:val="0"/>
        <w:rPr>
          <w:rFonts w:ascii="Times" w:hAnsi="Times" w:cs="Times"/>
        </w:rPr>
      </w:pPr>
      <w:r w:rsidRPr="002B4E7C">
        <w:rPr>
          <w:rFonts w:ascii="Times" w:hAnsi="Times" w:cs="Times"/>
        </w:rPr>
        <w:t>Gloves</w:t>
      </w:r>
    </w:p>
    <w:p w14:paraId="6E02462B" w14:textId="77777777" w:rsidR="002B4E7C" w:rsidRPr="002B4E7C" w:rsidRDefault="002B4E7C" w:rsidP="002B4E7C">
      <w:pPr>
        <w:widowControl w:val="0"/>
        <w:autoSpaceDE w:val="0"/>
        <w:autoSpaceDN w:val="0"/>
        <w:adjustRightInd w:val="0"/>
        <w:rPr>
          <w:rFonts w:ascii="Times" w:hAnsi="Times" w:cs="Times"/>
        </w:rPr>
      </w:pPr>
    </w:p>
    <w:p w14:paraId="684AD329" w14:textId="77777777" w:rsidR="002B4E7C" w:rsidRDefault="002B4E7C" w:rsidP="002B4E7C">
      <w:pPr>
        <w:widowControl w:val="0"/>
        <w:autoSpaceDE w:val="0"/>
        <w:autoSpaceDN w:val="0"/>
        <w:adjustRightInd w:val="0"/>
        <w:rPr>
          <w:rFonts w:ascii="Times" w:hAnsi="Times" w:cs="Times"/>
        </w:rPr>
      </w:pPr>
    </w:p>
    <w:p w14:paraId="1993A955" w14:textId="77777777" w:rsidR="002B4E7C" w:rsidRDefault="002B4E7C" w:rsidP="002B4E7C">
      <w:pPr>
        <w:widowControl w:val="0"/>
        <w:autoSpaceDE w:val="0"/>
        <w:autoSpaceDN w:val="0"/>
        <w:adjustRightInd w:val="0"/>
        <w:rPr>
          <w:rFonts w:ascii="Times" w:hAnsi="Times" w:cs="Times"/>
        </w:rPr>
      </w:pPr>
    </w:p>
    <w:p w14:paraId="50D3E8C3" w14:textId="77777777" w:rsidR="002B4E7C" w:rsidRDefault="002B4E7C" w:rsidP="002B4E7C">
      <w:pPr>
        <w:widowControl w:val="0"/>
        <w:autoSpaceDE w:val="0"/>
        <w:autoSpaceDN w:val="0"/>
        <w:adjustRightInd w:val="0"/>
        <w:rPr>
          <w:rFonts w:ascii="Times" w:hAnsi="Times" w:cs="Times"/>
        </w:rPr>
      </w:pPr>
    </w:p>
    <w:p w14:paraId="6C95543C" w14:textId="77777777" w:rsidR="002B4E7C" w:rsidRDefault="002B4E7C" w:rsidP="002B4E7C">
      <w:pPr>
        <w:widowControl w:val="0"/>
        <w:autoSpaceDE w:val="0"/>
        <w:autoSpaceDN w:val="0"/>
        <w:adjustRightInd w:val="0"/>
        <w:rPr>
          <w:rFonts w:ascii="Times" w:hAnsi="Times" w:cs="Times"/>
        </w:rPr>
      </w:pPr>
    </w:p>
    <w:p w14:paraId="37CD6201" w14:textId="77777777" w:rsidR="002B4E7C" w:rsidRDefault="002B4E7C" w:rsidP="002B4E7C">
      <w:pPr>
        <w:widowControl w:val="0"/>
        <w:autoSpaceDE w:val="0"/>
        <w:autoSpaceDN w:val="0"/>
        <w:adjustRightInd w:val="0"/>
        <w:rPr>
          <w:rFonts w:ascii="Times" w:hAnsi="Times" w:cs="Times"/>
        </w:rPr>
      </w:pPr>
    </w:p>
    <w:p w14:paraId="5D35A2E4" w14:textId="77777777" w:rsidR="002B4E7C" w:rsidRDefault="002B4E7C" w:rsidP="002B4E7C">
      <w:pPr>
        <w:widowControl w:val="0"/>
        <w:autoSpaceDE w:val="0"/>
        <w:autoSpaceDN w:val="0"/>
        <w:adjustRightInd w:val="0"/>
        <w:rPr>
          <w:rFonts w:ascii="Times" w:hAnsi="Times" w:cs="Times"/>
        </w:rPr>
      </w:pPr>
    </w:p>
    <w:p w14:paraId="6DB6FF8F" w14:textId="77777777" w:rsidR="002B4E7C" w:rsidRDefault="002B4E7C" w:rsidP="002B4E7C">
      <w:pPr>
        <w:widowControl w:val="0"/>
        <w:autoSpaceDE w:val="0"/>
        <w:autoSpaceDN w:val="0"/>
        <w:adjustRightInd w:val="0"/>
        <w:rPr>
          <w:rFonts w:ascii="Times" w:hAnsi="Times" w:cs="Times"/>
        </w:rPr>
      </w:pPr>
    </w:p>
    <w:p w14:paraId="2076FF05" w14:textId="77777777" w:rsidR="00647208" w:rsidRDefault="00647208" w:rsidP="002B4E7C">
      <w:pPr>
        <w:widowControl w:val="0"/>
        <w:autoSpaceDE w:val="0"/>
        <w:autoSpaceDN w:val="0"/>
        <w:adjustRightInd w:val="0"/>
        <w:rPr>
          <w:rFonts w:ascii="Times" w:hAnsi="Times" w:cs="Times"/>
        </w:rPr>
      </w:pPr>
    </w:p>
    <w:p w14:paraId="10223637" w14:textId="110CD5D0" w:rsidR="002B4E7C" w:rsidRPr="002B4E7C" w:rsidRDefault="002B4E7C" w:rsidP="002B4E7C">
      <w:pPr>
        <w:widowControl w:val="0"/>
        <w:autoSpaceDE w:val="0"/>
        <w:autoSpaceDN w:val="0"/>
        <w:adjustRightInd w:val="0"/>
        <w:rPr>
          <w:rFonts w:ascii="Times" w:hAnsi="Times" w:cs="Times"/>
        </w:rPr>
      </w:pPr>
      <w:r w:rsidRPr="002B4E7C">
        <w:rPr>
          <w:rFonts w:ascii="Times" w:hAnsi="Times" w:cs="Times"/>
        </w:rPr>
        <w:lastRenderedPageBreak/>
        <w:t>Percussion Members will assessed a $35 supplemental fee annually. This fee will provide the following</w:t>
      </w:r>
      <w:r w:rsidR="007C0CD3">
        <w:rPr>
          <w:rFonts w:ascii="Times" w:hAnsi="Times" w:cs="Times"/>
        </w:rPr>
        <w:t>:</w:t>
      </w:r>
      <w:r w:rsidR="00146495">
        <w:rPr>
          <w:rFonts w:ascii="Times" w:hAnsi="Times" w:cs="Times"/>
        </w:rPr>
        <w:t xml:space="preserve"> </w:t>
      </w:r>
    </w:p>
    <w:p w14:paraId="0B8695D4" w14:textId="77777777" w:rsidR="00146495" w:rsidRDefault="00146495" w:rsidP="002B4E7C">
      <w:pPr>
        <w:pStyle w:val="ListParagraph"/>
        <w:widowControl w:val="0"/>
        <w:numPr>
          <w:ilvl w:val="0"/>
          <w:numId w:val="17"/>
        </w:numPr>
        <w:autoSpaceDE w:val="0"/>
        <w:autoSpaceDN w:val="0"/>
        <w:adjustRightInd w:val="0"/>
        <w:rPr>
          <w:rFonts w:ascii="Times" w:hAnsi="Times" w:cs="Times"/>
        </w:rPr>
      </w:pPr>
      <w:r>
        <w:rPr>
          <w:rFonts w:ascii="Times" w:hAnsi="Times" w:cs="Times"/>
        </w:rPr>
        <w:t>Sticks</w:t>
      </w:r>
    </w:p>
    <w:p w14:paraId="452EA22F" w14:textId="77777777" w:rsidR="002B4E7C" w:rsidRPr="002B4E7C" w:rsidRDefault="002B4E7C" w:rsidP="002B4E7C">
      <w:pPr>
        <w:pStyle w:val="ListParagraph"/>
        <w:widowControl w:val="0"/>
        <w:numPr>
          <w:ilvl w:val="0"/>
          <w:numId w:val="17"/>
        </w:numPr>
        <w:autoSpaceDE w:val="0"/>
        <w:autoSpaceDN w:val="0"/>
        <w:adjustRightInd w:val="0"/>
        <w:rPr>
          <w:rFonts w:ascii="Times" w:hAnsi="Times" w:cs="Times"/>
        </w:rPr>
      </w:pPr>
      <w:r w:rsidRPr="002B4E7C">
        <w:rPr>
          <w:rFonts w:ascii="Times" w:hAnsi="Times" w:cs="Times"/>
        </w:rPr>
        <w:t>Drum Heads</w:t>
      </w:r>
    </w:p>
    <w:p w14:paraId="2910B972" w14:textId="77777777" w:rsidR="002B4E7C" w:rsidRPr="002B4E7C" w:rsidRDefault="002B4E7C" w:rsidP="002B4E7C">
      <w:pPr>
        <w:pStyle w:val="ListParagraph"/>
        <w:widowControl w:val="0"/>
        <w:numPr>
          <w:ilvl w:val="0"/>
          <w:numId w:val="17"/>
        </w:numPr>
        <w:autoSpaceDE w:val="0"/>
        <w:autoSpaceDN w:val="0"/>
        <w:adjustRightInd w:val="0"/>
        <w:rPr>
          <w:rFonts w:ascii="Times" w:hAnsi="Times" w:cs="Times"/>
        </w:rPr>
      </w:pPr>
      <w:r w:rsidRPr="002B4E7C">
        <w:rPr>
          <w:rFonts w:ascii="Times" w:hAnsi="Times" w:cs="Times"/>
        </w:rPr>
        <w:t>Uniforms</w:t>
      </w:r>
    </w:p>
    <w:p w14:paraId="01A71220" w14:textId="77777777" w:rsidR="002B4E7C" w:rsidRPr="002B4E7C" w:rsidRDefault="002B4E7C" w:rsidP="002B4E7C">
      <w:pPr>
        <w:pStyle w:val="ListParagraph"/>
        <w:widowControl w:val="0"/>
        <w:numPr>
          <w:ilvl w:val="0"/>
          <w:numId w:val="17"/>
        </w:numPr>
        <w:autoSpaceDE w:val="0"/>
        <w:autoSpaceDN w:val="0"/>
        <w:adjustRightInd w:val="0"/>
        <w:rPr>
          <w:rFonts w:ascii="Times" w:hAnsi="Times" w:cs="Times"/>
        </w:rPr>
      </w:pPr>
      <w:r w:rsidRPr="002B4E7C">
        <w:rPr>
          <w:rFonts w:ascii="Times" w:hAnsi="Times" w:cs="Times"/>
        </w:rPr>
        <w:t>Marching and Concert</w:t>
      </w:r>
    </w:p>
    <w:p w14:paraId="016F0296" w14:textId="77777777" w:rsidR="002B4E7C" w:rsidRPr="002B4E7C" w:rsidRDefault="002B4E7C" w:rsidP="002B4E7C">
      <w:pPr>
        <w:pStyle w:val="ListParagraph"/>
        <w:widowControl w:val="0"/>
        <w:numPr>
          <w:ilvl w:val="0"/>
          <w:numId w:val="17"/>
        </w:numPr>
        <w:autoSpaceDE w:val="0"/>
        <w:autoSpaceDN w:val="0"/>
        <w:adjustRightInd w:val="0"/>
        <w:rPr>
          <w:rFonts w:ascii="Times" w:hAnsi="Times" w:cs="Times"/>
        </w:rPr>
      </w:pPr>
      <w:r w:rsidRPr="002B4E7C">
        <w:rPr>
          <w:rFonts w:ascii="Times" w:hAnsi="Times" w:cs="Times"/>
        </w:rPr>
        <w:t>Water Coolers for Marching Band</w:t>
      </w:r>
    </w:p>
    <w:p w14:paraId="1AC2E75F" w14:textId="77777777" w:rsidR="002B4E7C" w:rsidRPr="002B4E7C" w:rsidRDefault="002B4E7C" w:rsidP="002B4E7C">
      <w:pPr>
        <w:pStyle w:val="ListParagraph"/>
        <w:widowControl w:val="0"/>
        <w:numPr>
          <w:ilvl w:val="0"/>
          <w:numId w:val="17"/>
        </w:numPr>
        <w:autoSpaceDE w:val="0"/>
        <w:autoSpaceDN w:val="0"/>
        <w:adjustRightInd w:val="0"/>
        <w:rPr>
          <w:rFonts w:ascii="Times" w:hAnsi="Times" w:cs="Times"/>
        </w:rPr>
      </w:pPr>
      <w:r w:rsidRPr="002B4E7C">
        <w:rPr>
          <w:rFonts w:ascii="Times" w:hAnsi="Times" w:cs="Times"/>
        </w:rPr>
        <w:t>Bags for Marching Band</w:t>
      </w:r>
    </w:p>
    <w:p w14:paraId="4232F34D" w14:textId="77777777" w:rsidR="002B4E7C" w:rsidRPr="002B4E7C" w:rsidRDefault="002B4E7C" w:rsidP="002B4E7C">
      <w:pPr>
        <w:pStyle w:val="ListParagraph"/>
        <w:widowControl w:val="0"/>
        <w:numPr>
          <w:ilvl w:val="0"/>
          <w:numId w:val="17"/>
        </w:numPr>
        <w:autoSpaceDE w:val="0"/>
        <w:autoSpaceDN w:val="0"/>
        <w:adjustRightInd w:val="0"/>
        <w:rPr>
          <w:rFonts w:ascii="Times" w:hAnsi="Times" w:cs="Times"/>
        </w:rPr>
      </w:pPr>
      <w:r w:rsidRPr="002B4E7C">
        <w:rPr>
          <w:rFonts w:ascii="Times" w:hAnsi="Times" w:cs="Times"/>
        </w:rPr>
        <w:t>Shoes for Marching Band</w:t>
      </w:r>
    </w:p>
    <w:p w14:paraId="37AC9C9D" w14:textId="77777777" w:rsidR="002B4E7C" w:rsidRPr="002B4E7C" w:rsidRDefault="002B4E7C" w:rsidP="002B4E7C">
      <w:pPr>
        <w:widowControl w:val="0"/>
        <w:autoSpaceDE w:val="0"/>
        <w:autoSpaceDN w:val="0"/>
        <w:adjustRightInd w:val="0"/>
        <w:rPr>
          <w:rFonts w:ascii="Times" w:hAnsi="Times" w:cs="Times"/>
        </w:rPr>
      </w:pPr>
    </w:p>
    <w:p w14:paraId="740107B4" w14:textId="77777777" w:rsidR="002B4E7C" w:rsidRPr="002B4E7C" w:rsidRDefault="002B4E7C" w:rsidP="002B4E7C">
      <w:pPr>
        <w:widowControl w:val="0"/>
        <w:autoSpaceDE w:val="0"/>
        <w:autoSpaceDN w:val="0"/>
        <w:adjustRightInd w:val="0"/>
        <w:rPr>
          <w:rFonts w:ascii="Times" w:hAnsi="Times" w:cs="Times"/>
        </w:rPr>
      </w:pPr>
      <w:r w:rsidRPr="002B4E7C">
        <w:rPr>
          <w:rFonts w:ascii="Times" w:hAnsi="Times" w:cs="Times"/>
        </w:rPr>
        <w:t xml:space="preserve">Color Guard Members will be assessed a supplemental </w:t>
      </w:r>
      <w:r w:rsidR="00146495">
        <w:rPr>
          <w:rFonts w:ascii="Times" w:hAnsi="Times" w:cs="Times"/>
        </w:rPr>
        <w:t xml:space="preserve">fee </w:t>
      </w:r>
      <w:r w:rsidRPr="002B4E7C">
        <w:rPr>
          <w:rFonts w:ascii="Times" w:hAnsi="Times" w:cs="Times"/>
        </w:rPr>
        <w:t>each year. This fee is likely to change yearly based on equipment needs and uniform designs. The fee for this year will be $300. This fee includes:</w:t>
      </w:r>
    </w:p>
    <w:p w14:paraId="669167F8" w14:textId="77777777" w:rsidR="002B4E7C" w:rsidRPr="002B4E7C" w:rsidRDefault="002B4E7C" w:rsidP="002B4E7C">
      <w:pPr>
        <w:widowControl w:val="0"/>
        <w:autoSpaceDE w:val="0"/>
        <w:autoSpaceDN w:val="0"/>
        <w:adjustRightInd w:val="0"/>
        <w:rPr>
          <w:rFonts w:ascii="Times" w:hAnsi="Times" w:cs="Times"/>
        </w:rPr>
      </w:pPr>
      <w:r w:rsidRPr="002B4E7C">
        <w:rPr>
          <w:rFonts w:ascii="Times" w:hAnsi="Times" w:cs="Times"/>
        </w:rPr>
        <w:t>Costumes</w:t>
      </w:r>
    </w:p>
    <w:p w14:paraId="734E7E5D" w14:textId="77777777" w:rsidR="002B4E7C" w:rsidRPr="002B4E7C" w:rsidRDefault="002B4E7C" w:rsidP="002B4E7C">
      <w:pPr>
        <w:pStyle w:val="ListParagraph"/>
        <w:widowControl w:val="0"/>
        <w:numPr>
          <w:ilvl w:val="0"/>
          <w:numId w:val="18"/>
        </w:numPr>
        <w:autoSpaceDE w:val="0"/>
        <w:autoSpaceDN w:val="0"/>
        <w:adjustRightInd w:val="0"/>
        <w:rPr>
          <w:rFonts w:ascii="Times" w:hAnsi="Times" w:cs="Times"/>
        </w:rPr>
      </w:pPr>
      <w:r w:rsidRPr="002B4E7C">
        <w:rPr>
          <w:rFonts w:ascii="Times" w:hAnsi="Times" w:cs="Times"/>
        </w:rPr>
        <w:t>Hair Accessories for costume</w:t>
      </w:r>
    </w:p>
    <w:p w14:paraId="2552BDDB" w14:textId="77777777" w:rsidR="002B4E7C" w:rsidRPr="002B4E7C" w:rsidRDefault="002B4E7C" w:rsidP="002B4E7C">
      <w:pPr>
        <w:pStyle w:val="ListParagraph"/>
        <w:widowControl w:val="0"/>
        <w:numPr>
          <w:ilvl w:val="0"/>
          <w:numId w:val="18"/>
        </w:numPr>
        <w:autoSpaceDE w:val="0"/>
        <w:autoSpaceDN w:val="0"/>
        <w:adjustRightInd w:val="0"/>
        <w:rPr>
          <w:rFonts w:ascii="Times" w:hAnsi="Times" w:cs="Times"/>
        </w:rPr>
      </w:pPr>
      <w:r w:rsidRPr="002B4E7C">
        <w:rPr>
          <w:rFonts w:ascii="Times" w:hAnsi="Times" w:cs="Times"/>
        </w:rPr>
        <w:t>Additional Accessories for costume</w:t>
      </w:r>
    </w:p>
    <w:p w14:paraId="724A4F00" w14:textId="77777777" w:rsidR="002B4E7C" w:rsidRPr="002B4E7C" w:rsidRDefault="002B4E7C" w:rsidP="002B4E7C">
      <w:pPr>
        <w:pStyle w:val="ListParagraph"/>
        <w:widowControl w:val="0"/>
        <w:numPr>
          <w:ilvl w:val="0"/>
          <w:numId w:val="18"/>
        </w:numPr>
        <w:autoSpaceDE w:val="0"/>
        <w:autoSpaceDN w:val="0"/>
        <w:adjustRightInd w:val="0"/>
        <w:rPr>
          <w:rFonts w:ascii="Times" w:hAnsi="Times" w:cs="Times"/>
        </w:rPr>
      </w:pPr>
      <w:r w:rsidRPr="002B4E7C">
        <w:rPr>
          <w:rFonts w:ascii="Times" w:hAnsi="Times" w:cs="Times"/>
        </w:rPr>
        <w:t>Warm-ups</w:t>
      </w:r>
    </w:p>
    <w:p w14:paraId="27C5A80A" w14:textId="77777777" w:rsidR="002B4E7C" w:rsidRPr="002B4E7C" w:rsidRDefault="002B4E7C" w:rsidP="00607D03">
      <w:pPr>
        <w:pStyle w:val="ListParagraph"/>
        <w:widowControl w:val="0"/>
        <w:numPr>
          <w:ilvl w:val="1"/>
          <w:numId w:val="18"/>
        </w:numPr>
        <w:autoSpaceDE w:val="0"/>
        <w:autoSpaceDN w:val="0"/>
        <w:adjustRightInd w:val="0"/>
        <w:rPr>
          <w:rFonts w:ascii="Times" w:hAnsi="Times" w:cs="Times"/>
        </w:rPr>
      </w:pPr>
      <w:r w:rsidRPr="002B4E7C">
        <w:rPr>
          <w:rFonts w:ascii="Times" w:hAnsi="Times" w:cs="Times"/>
        </w:rPr>
        <w:t>With embroidery</w:t>
      </w:r>
    </w:p>
    <w:p w14:paraId="64CC56FB" w14:textId="77777777" w:rsidR="002B4E7C" w:rsidRPr="002B4E7C" w:rsidRDefault="002B4E7C" w:rsidP="002B4E7C">
      <w:pPr>
        <w:pStyle w:val="ListParagraph"/>
        <w:widowControl w:val="0"/>
        <w:numPr>
          <w:ilvl w:val="0"/>
          <w:numId w:val="18"/>
        </w:numPr>
        <w:autoSpaceDE w:val="0"/>
        <w:autoSpaceDN w:val="0"/>
        <w:adjustRightInd w:val="0"/>
        <w:spacing w:after="240"/>
        <w:rPr>
          <w:rFonts w:ascii="Times" w:hAnsi="Times" w:cs="Times"/>
        </w:rPr>
      </w:pPr>
      <w:r w:rsidRPr="002B4E7C">
        <w:rPr>
          <w:rFonts w:ascii="Times" w:hAnsi="Times" w:cs="Times"/>
        </w:rPr>
        <w:t>Water Coolers</w:t>
      </w:r>
    </w:p>
    <w:p w14:paraId="0E31C2BD" w14:textId="77777777" w:rsidR="00360BC4" w:rsidRPr="004351FC" w:rsidRDefault="00360BC4" w:rsidP="002B4E7C">
      <w:pPr>
        <w:widowControl w:val="0"/>
        <w:autoSpaceDE w:val="0"/>
        <w:autoSpaceDN w:val="0"/>
        <w:adjustRightInd w:val="0"/>
        <w:spacing w:after="240"/>
        <w:rPr>
          <w:rFonts w:ascii="Times" w:hAnsi="Times" w:cs="Times"/>
          <w:sz w:val="20"/>
        </w:rPr>
      </w:pPr>
      <w:r w:rsidRPr="002B4E7C">
        <w:rPr>
          <w:rFonts w:ascii="Times" w:hAnsi="Times" w:cs="Times"/>
        </w:rPr>
        <w:t>Through</w:t>
      </w:r>
      <w:r w:rsidR="002B4E7C">
        <w:rPr>
          <w:rFonts w:ascii="Times" w:hAnsi="Times" w:cs="Times"/>
        </w:rPr>
        <w:t>out</w:t>
      </w:r>
      <w:r w:rsidRPr="004351FC">
        <w:rPr>
          <w:rFonts w:ascii="Times" w:hAnsi="Times" w:cs="Times"/>
          <w:szCs w:val="32"/>
        </w:rPr>
        <w:t xml:space="preserve"> the year, there will be some fees and expens</w:t>
      </w:r>
      <w:r w:rsidR="002B4E7C">
        <w:rPr>
          <w:rFonts w:ascii="Times" w:hAnsi="Times" w:cs="Times"/>
          <w:szCs w:val="32"/>
        </w:rPr>
        <w:t>es specific to Band.</w:t>
      </w:r>
      <w:r w:rsidRPr="004351FC">
        <w:rPr>
          <w:rFonts w:ascii="Times" w:hAnsi="Times" w:cs="Times"/>
          <w:szCs w:val="32"/>
        </w:rPr>
        <w:t xml:space="preserve"> Some of these expenses are:</w:t>
      </w:r>
    </w:p>
    <w:p w14:paraId="26088130" w14:textId="22DA6603" w:rsidR="00360BC4" w:rsidRPr="004351FC" w:rsidRDefault="00360BC4" w:rsidP="00360BC4">
      <w:pPr>
        <w:widowControl w:val="0"/>
        <w:autoSpaceDE w:val="0"/>
        <w:autoSpaceDN w:val="0"/>
        <w:adjustRightInd w:val="0"/>
        <w:spacing w:after="240"/>
        <w:rPr>
          <w:rFonts w:ascii="Times" w:hAnsi="Times" w:cs="Times"/>
          <w:szCs w:val="32"/>
        </w:rPr>
      </w:pPr>
      <w:r w:rsidRPr="004351FC">
        <w:rPr>
          <w:rFonts w:ascii="Times" w:hAnsi="Times" w:cs="Times"/>
          <w:szCs w:val="32"/>
        </w:rPr>
        <w:t>Spirit Night/Relay Shirt</w:t>
      </w:r>
      <w:r w:rsidR="002B4E7C">
        <w:rPr>
          <w:rFonts w:ascii="Times" w:hAnsi="Times" w:cs="Times"/>
          <w:szCs w:val="32"/>
        </w:rPr>
        <w:t>/Section Items</w:t>
      </w:r>
      <w:r w:rsidRPr="004351FC">
        <w:rPr>
          <w:rFonts w:ascii="Times" w:hAnsi="Times" w:cs="Times"/>
          <w:szCs w:val="32"/>
        </w:rPr>
        <w:t xml:space="preserve"> = ~$10-$25</w:t>
      </w:r>
      <w:r w:rsidRPr="004351FC">
        <w:rPr>
          <w:rFonts w:ascii="Times" w:hAnsi="Times" w:cs="Times"/>
          <w:szCs w:val="32"/>
        </w:rPr>
        <w:br/>
      </w:r>
      <w:r w:rsidRPr="004351FC">
        <w:rPr>
          <w:rFonts w:ascii="Times" w:hAnsi="Times" w:cs="Times"/>
          <w:szCs w:val="32"/>
        </w:rPr>
        <w:tab/>
      </w:r>
      <w:r>
        <w:rPr>
          <w:rFonts w:ascii="Times" w:hAnsi="Times" w:cs="Times"/>
          <w:szCs w:val="32"/>
        </w:rPr>
        <w:t>T</w:t>
      </w:r>
      <w:r w:rsidR="002B4E7C">
        <w:rPr>
          <w:rFonts w:ascii="Times" w:hAnsi="Times" w:cs="Times"/>
          <w:szCs w:val="32"/>
        </w:rPr>
        <w:t>hese</w:t>
      </w:r>
      <w:r w:rsidRPr="004351FC">
        <w:rPr>
          <w:rFonts w:ascii="Times" w:hAnsi="Times" w:cs="Times"/>
          <w:szCs w:val="32"/>
        </w:rPr>
        <w:t xml:space="preserve"> would only be required for students participating</w:t>
      </w:r>
      <w:r w:rsidR="00607D03">
        <w:rPr>
          <w:rFonts w:ascii="Times" w:hAnsi="Times" w:cs="Times"/>
          <w:szCs w:val="32"/>
        </w:rPr>
        <w:t>,</w:t>
      </w:r>
      <w:r w:rsidR="002B4E7C">
        <w:rPr>
          <w:rFonts w:ascii="Times" w:hAnsi="Times" w:cs="Times"/>
          <w:szCs w:val="32"/>
        </w:rPr>
        <w:t xml:space="preserve"> or</w:t>
      </w:r>
      <w:r w:rsidR="00607D03">
        <w:rPr>
          <w:rFonts w:ascii="Times" w:hAnsi="Times" w:cs="Times"/>
          <w:szCs w:val="32"/>
        </w:rPr>
        <w:t xml:space="preserve"> those who</w:t>
      </w:r>
      <w:r w:rsidR="002B4E7C">
        <w:rPr>
          <w:rFonts w:ascii="Times" w:hAnsi="Times" w:cs="Times"/>
          <w:szCs w:val="32"/>
        </w:rPr>
        <w:t xml:space="preserve"> desire the</w:t>
      </w:r>
      <w:r w:rsidR="00607D03">
        <w:rPr>
          <w:rFonts w:ascii="Times" w:hAnsi="Times" w:cs="Times"/>
          <w:szCs w:val="32"/>
        </w:rPr>
        <w:t xml:space="preserve"> </w:t>
      </w:r>
      <w:r w:rsidR="00607D03">
        <w:rPr>
          <w:rFonts w:ascii="Times" w:hAnsi="Times" w:cs="Times"/>
          <w:szCs w:val="32"/>
        </w:rPr>
        <w:tab/>
        <w:t>product. These are not required for all members</w:t>
      </w:r>
    </w:p>
    <w:p w14:paraId="2F50CE94" w14:textId="2F8849EC" w:rsidR="00360BC4" w:rsidRPr="004351FC" w:rsidRDefault="00360BC4" w:rsidP="00360BC4">
      <w:pPr>
        <w:widowControl w:val="0"/>
        <w:autoSpaceDE w:val="0"/>
        <w:autoSpaceDN w:val="0"/>
        <w:adjustRightInd w:val="0"/>
        <w:spacing w:after="240"/>
        <w:rPr>
          <w:rFonts w:ascii="Times" w:hAnsi="Times" w:cs="Times"/>
          <w:szCs w:val="32"/>
        </w:rPr>
      </w:pPr>
      <w:r w:rsidRPr="004351FC">
        <w:rPr>
          <w:rFonts w:ascii="Times" w:hAnsi="Times" w:cs="Times"/>
          <w:szCs w:val="32"/>
        </w:rPr>
        <w:t>Standard supplies (reeds, oil, cork grease, sticks, etc.) = varies</w:t>
      </w:r>
      <w:r w:rsidRPr="004351FC">
        <w:rPr>
          <w:rFonts w:ascii="Times" w:hAnsi="Times" w:cs="Times"/>
          <w:szCs w:val="32"/>
        </w:rPr>
        <w:br/>
      </w:r>
      <w:r w:rsidRPr="004351FC">
        <w:rPr>
          <w:rFonts w:ascii="Times" w:hAnsi="Times" w:cs="Times"/>
          <w:szCs w:val="32"/>
        </w:rPr>
        <w:tab/>
        <w:t>If asked Mr. Commander can get instrument needs</w:t>
      </w:r>
      <w:r w:rsidR="00607D03">
        <w:rPr>
          <w:rFonts w:ascii="Times" w:hAnsi="Times" w:cs="Times"/>
          <w:szCs w:val="32"/>
        </w:rPr>
        <w:t>;</w:t>
      </w:r>
      <w:r w:rsidRPr="004351FC">
        <w:rPr>
          <w:rFonts w:ascii="Times" w:hAnsi="Times" w:cs="Times"/>
          <w:szCs w:val="32"/>
        </w:rPr>
        <w:t xml:space="preserve"> however, </w:t>
      </w:r>
      <w:r>
        <w:rPr>
          <w:rFonts w:ascii="Times" w:hAnsi="Times" w:cs="Times"/>
          <w:szCs w:val="32"/>
        </w:rPr>
        <w:t xml:space="preserve">he is not guaranteed </w:t>
      </w:r>
      <w:r>
        <w:rPr>
          <w:rFonts w:ascii="Times" w:hAnsi="Times" w:cs="Times"/>
          <w:szCs w:val="32"/>
        </w:rPr>
        <w:tab/>
        <w:t>t</w:t>
      </w:r>
      <w:r w:rsidRPr="004351FC">
        <w:rPr>
          <w:rFonts w:ascii="Times" w:hAnsi="Times" w:cs="Times"/>
          <w:szCs w:val="32"/>
        </w:rPr>
        <w:t>o have the</w:t>
      </w:r>
      <w:r>
        <w:rPr>
          <w:rFonts w:ascii="Times" w:hAnsi="Times" w:cs="Times"/>
          <w:szCs w:val="32"/>
        </w:rPr>
        <w:t xml:space="preserve">m in stock. It is the student’s </w:t>
      </w:r>
      <w:r w:rsidRPr="004351FC">
        <w:rPr>
          <w:rFonts w:ascii="Times" w:hAnsi="Times" w:cs="Times"/>
          <w:szCs w:val="32"/>
        </w:rPr>
        <w:t>responsibili</w:t>
      </w:r>
      <w:r>
        <w:rPr>
          <w:rFonts w:ascii="Times" w:hAnsi="Times" w:cs="Times"/>
          <w:szCs w:val="32"/>
        </w:rPr>
        <w:t xml:space="preserve">ty to have their materials and </w:t>
      </w:r>
      <w:r>
        <w:rPr>
          <w:rFonts w:ascii="Times" w:hAnsi="Times" w:cs="Times"/>
          <w:szCs w:val="32"/>
        </w:rPr>
        <w:tab/>
        <w:t>s</w:t>
      </w:r>
      <w:r w:rsidRPr="004351FC">
        <w:rPr>
          <w:rFonts w:ascii="Times" w:hAnsi="Times" w:cs="Times"/>
          <w:szCs w:val="32"/>
        </w:rPr>
        <w:t xml:space="preserve">upplies needed. </w:t>
      </w:r>
    </w:p>
    <w:p w14:paraId="4A11C9D3" w14:textId="745BF6B4" w:rsidR="00360BC4" w:rsidRPr="004351FC" w:rsidRDefault="00360BC4" w:rsidP="00360BC4">
      <w:pPr>
        <w:widowControl w:val="0"/>
        <w:autoSpaceDE w:val="0"/>
        <w:autoSpaceDN w:val="0"/>
        <w:adjustRightInd w:val="0"/>
        <w:spacing w:after="240"/>
        <w:rPr>
          <w:rFonts w:ascii="Times" w:hAnsi="Times" w:cs="Times"/>
          <w:szCs w:val="32"/>
        </w:rPr>
      </w:pPr>
      <w:r w:rsidRPr="004351FC">
        <w:rPr>
          <w:rFonts w:ascii="Times" w:hAnsi="Times" w:cs="Times"/>
          <w:szCs w:val="32"/>
        </w:rPr>
        <w:t>FBA Fees for Solo/Ensemble = Set by FBA (varies per year)</w:t>
      </w:r>
      <w:r w:rsidRPr="004351FC">
        <w:rPr>
          <w:rFonts w:ascii="Times" w:hAnsi="Times" w:cs="Times"/>
          <w:szCs w:val="32"/>
        </w:rPr>
        <w:br/>
      </w:r>
      <w:r w:rsidRPr="004351FC">
        <w:rPr>
          <w:rFonts w:ascii="Times" w:hAnsi="Times" w:cs="Times"/>
          <w:szCs w:val="32"/>
        </w:rPr>
        <w:tab/>
      </w:r>
      <w:r w:rsidR="002A35DC">
        <w:rPr>
          <w:rFonts w:ascii="Times" w:hAnsi="Times" w:cs="Times"/>
          <w:szCs w:val="32"/>
        </w:rPr>
        <w:t xml:space="preserve">All students in Percussion and Symphonic Band </w:t>
      </w:r>
      <w:r w:rsidR="002B4E7C">
        <w:rPr>
          <w:rFonts w:ascii="Times" w:hAnsi="Times" w:cs="Times"/>
          <w:szCs w:val="32"/>
        </w:rPr>
        <w:t xml:space="preserve">are REQUIRED to participate in </w:t>
      </w:r>
      <w:r w:rsidR="002B4E7C">
        <w:rPr>
          <w:rFonts w:ascii="Times" w:hAnsi="Times" w:cs="Times"/>
          <w:szCs w:val="32"/>
        </w:rPr>
        <w:tab/>
        <w:t>a</w:t>
      </w:r>
      <w:r w:rsidR="002A35DC">
        <w:rPr>
          <w:rFonts w:ascii="Times" w:hAnsi="Times" w:cs="Times"/>
          <w:szCs w:val="32"/>
        </w:rPr>
        <w:t xml:space="preserve">t least one event. The Band will cover the cost of </w:t>
      </w:r>
      <w:r w:rsidR="002A35DC">
        <w:rPr>
          <w:rFonts w:ascii="Times" w:hAnsi="Times" w:cs="Times"/>
          <w:b/>
          <w:szCs w:val="32"/>
          <w:u w:val="single"/>
        </w:rPr>
        <w:t>ONE</w:t>
      </w:r>
      <w:r w:rsidR="002A35DC">
        <w:rPr>
          <w:rFonts w:ascii="Times" w:hAnsi="Times" w:cs="Times"/>
          <w:szCs w:val="32"/>
        </w:rPr>
        <w:t xml:space="preserve"> event. </w:t>
      </w:r>
      <w:r w:rsidR="00607D03">
        <w:rPr>
          <w:rFonts w:ascii="Times" w:hAnsi="Times" w:cs="Times"/>
          <w:szCs w:val="32"/>
        </w:rPr>
        <w:t xml:space="preserve">Fees for any </w:t>
      </w:r>
      <w:r w:rsidR="00607D03">
        <w:rPr>
          <w:rFonts w:ascii="Times" w:hAnsi="Times" w:cs="Times"/>
          <w:szCs w:val="32"/>
        </w:rPr>
        <w:tab/>
        <w:t>a</w:t>
      </w:r>
      <w:r w:rsidR="002A35DC">
        <w:rPr>
          <w:rFonts w:ascii="Times" w:hAnsi="Times" w:cs="Times"/>
          <w:szCs w:val="32"/>
        </w:rPr>
        <w:t>dditional events will need to be covered by the student. Sho</w:t>
      </w:r>
      <w:r w:rsidR="002B4E7C">
        <w:rPr>
          <w:rFonts w:ascii="Times" w:hAnsi="Times" w:cs="Times"/>
          <w:szCs w:val="32"/>
        </w:rPr>
        <w:t xml:space="preserve">uld a student lack </w:t>
      </w:r>
      <w:r w:rsidR="00607D03">
        <w:rPr>
          <w:rFonts w:ascii="Times" w:hAnsi="Times" w:cs="Times"/>
          <w:szCs w:val="32"/>
        </w:rPr>
        <w:tab/>
        <w:t xml:space="preserve">preparation </w:t>
      </w:r>
      <w:r w:rsidR="002B4E7C">
        <w:rPr>
          <w:rFonts w:ascii="Times" w:hAnsi="Times" w:cs="Times"/>
          <w:szCs w:val="32"/>
        </w:rPr>
        <w:t>f</w:t>
      </w:r>
      <w:r w:rsidR="002A35DC">
        <w:rPr>
          <w:rFonts w:ascii="Times" w:hAnsi="Times" w:cs="Times"/>
          <w:szCs w:val="32"/>
        </w:rPr>
        <w:t xml:space="preserve">or their event prior to attending or choose not to go they will need to </w:t>
      </w:r>
      <w:r w:rsidR="00607D03">
        <w:rPr>
          <w:rFonts w:ascii="Times" w:hAnsi="Times" w:cs="Times"/>
          <w:szCs w:val="32"/>
        </w:rPr>
        <w:tab/>
        <w:t>reimburse the band for the fee</w:t>
      </w:r>
    </w:p>
    <w:p w14:paraId="27787720" w14:textId="0714513A" w:rsidR="00360BC4" w:rsidRPr="004351FC" w:rsidRDefault="00360BC4" w:rsidP="00360BC4">
      <w:pPr>
        <w:widowControl w:val="0"/>
        <w:autoSpaceDE w:val="0"/>
        <w:autoSpaceDN w:val="0"/>
        <w:adjustRightInd w:val="0"/>
        <w:spacing w:after="240"/>
        <w:rPr>
          <w:rFonts w:ascii="Times" w:hAnsi="Times" w:cs="Times"/>
          <w:szCs w:val="32"/>
        </w:rPr>
      </w:pPr>
      <w:r w:rsidRPr="004351FC">
        <w:rPr>
          <w:rFonts w:ascii="Times" w:hAnsi="Times" w:cs="Times"/>
          <w:szCs w:val="32"/>
        </w:rPr>
        <w:t>Pictures = Varies</w:t>
      </w:r>
      <w:r w:rsidRPr="004351FC">
        <w:rPr>
          <w:rFonts w:ascii="Times" w:hAnsi="Times" w:cs="Times"/>
          <w:szCs w:val="32"/>
        </w:rPr>
        <w:br/>
      </w:r>
      <w:r w:rsidRPr="004351FC">
        <w:rPr>
          <w:rFonts w:ascii="Times" w:hAnsi="Times" w:cs="Times"/>
          <w:szCs w:val="32"/>
        </w:rPr>
        <w:tab/>
      </w:r>
      <w:r w:rsidR="002B4E7C">
        <w:rPr>
          <w:rFonts w:ascii="Times" w:hAnsi="Times" w:cs="Times"/>
          <w:szCs w:val="32"/>
        </w:rPr>
        <w:t>Pictures are taken during the Spring for Marching and Concert Season</w:t>
      </w:r>
      <w:r w:rsidRPr="004351FC">
        <w:rPr>
          <w:rFonts w:ascii="Times" w:hAnsi="Times" w:cs="Times"/>
          <w:szCs w:val="32"/>
        </w:rPr>
        <w:t xml:space="preserve">. Should a </w:t>
      </w:r>
      <w:r w:rsidR="002B4E7C">
        <w:rPr>
          <w:rFonts w:ascii="Times" w:hAnsi="Times" w:cs="Times"/>
          <w:szCs w:val="32"/>
        </w:rPr>
        <w:tab/>
        <w:t xml:space="preserve">family wish to </w:t>
      </w:r>
      <w:r>
        <w:rPr>
          <w:rFonts w:ascii="Times" w:hAnsi="Times" w:cs="Times"/>
          <w:szCs w:val="32"/>
        </w:rPr>
        <w:t>p</w:t>
      </w:r>
      <w:r w:rsidRPr="004351FC">
        <w:rPr>
          <w:rFonts w:ascii="Times" w:hAnsi="Times" w:cs="Times"/>
          <w:szCs w:val="32"/>
        </w:rPr>
        <w:t>urchase pictures</w:t>
      </w:r>
      <w:r w:rsidR="00607D03">
        <w:rPr>
          <w:rFonts w:ascii="Times" w:hAnsi="Times" w:cs="Times"/>
          <w:szCs w:val="32"/>
        </w:rPr>
        <w:t>,</w:t>
      </w:r>
      <w:r w:rsidRPr="004351FC">
        <w:rPr>
          <w:rFonts w:ascii="Times" w:hAnsi="Times" w:cs="Times"/>
          <w:szCs w:val="32"/>
        </w:rPr>
        <w:t xml:space="preserve"> options will be available. </w:t>
      </w:r>
    </w:p>
    <w:p w14:paraId="537EC770" w14:textId="77777777" w:rsidR="002B4E7C" w:rsidRDefault="002B4E7C" w:rsidP="00360BC4">
      <w:pPr>
        <w:widowControl w:val="0"/>
        <w:autoSpaceDE w:val="0"/>
        <w:autoSpaceDN w:val="0"/>
        <w:adjustRightInd w:val="0"/>
        <w:spacing w:after="240"/>
        <w:rPr>
          <w:rFonts w:ascii="Times" w:hAnsi="Times" w:cs="Times"/>
          <w:szCs w:val="32"/>
        </w:rPr>
      </w:pPr>
    </w:p>
    <w:p w14:paraId="41B5F219" w14:textId="77777777" w:rsidR="002B4E7C" w:rsidRDefault="002B4E7C" w:rsidP="00360BC4">
      <w:pPr>
        <w:widowControl w:val="0"/>
        <w:autoSpaceDE w:val="0"/>
        <w:autoSpaceDN w:val="0"/>
        <w:adjustRightInd w:val="0"/>
        <w:spacing w:after="240"/>
        <w:rPr>
          <w:rFonts w:ascii="Times" w:hAnsi="Times" w:cs="Times"/>
          <w:szCs w:val="32"/>
        </w:rPr>
      </w:pPr>
    </w:p>
    <w:p w14:paraId="7C157DD3" w14:textId="37E40623" w:rsidR="00360BC4" w:rsidRDefault="00360BC4" w:rsidP="00360BC4">
      <w:pPr>
        <w:widowControl w:val="0"/>
        <w:autoSpaceDE w:val="0"/>
        <w:autoSpaceDN w:val="0"/>
        <w:adjustRightInd w:val="0"/>
        <w:spacing w:after="240"/>
        <w:rPr>
          <w:rFonts w:ascii="Times" w:hAnsi="Times" w:cs="Times"/>
          <w:szCs w:val="32"/>
        </w:rPr>
      </w:pPr>
      <w:r w:rsidRPr="004351FC">
        <w:rPr>
          <w:rFonts w:ascii="Times" w:hAnsi="Times" w:cs="Times"/>
          <w:szCs w:val="32"/>
        </w:rPr>
        <w:lastRenderedPageBreak/>
        <w:t>Trips = Varies</w:t>
      </w:r>
      <w:r w:rsidRPr="004351FC">
        <w:rPr>
          <w:rFonts w:ascii="Times" w:hAnsi="Times" w:cs="Times"/>
          <w:szCs w:val="32"/>
        </w:rPr>
        <w:br/>
      </w:r>
      <w:r w:rsidRPr="004351FC">
        <w:rPr>
          <w:rFonts w:ascii="Times" w:hAnsi="Times" w:cs="Times"/>
          <w:szCs w:val="32"/>
        </w:rPr>
        <w:tab/>
        <w:t>This cost would be for spec</w:t>
      </w:r>
      <w:r>
        <w:rPr>
          <w:rFonts w:ascii="Times" w:hAnsi="Times" w:cs="Times"/>
          <w:szCs w:val="32"/>
        </w:rPr>
        <w:t>ial field trips, food at compet</w:t>
      </w:r>
      <w:r w:rsidR="00607D03">
        <w:rPr>
          <w:rFonts w:ascii="Times" w:hAnsi="Times" w:cs="Times"/>
          <w:szCs w:val="32"/>
        </w:rPr>
        <w:t xml:space="preserve">itions, food at football </w:t>
      </w:r>
      <w:r w:rsidR="00607D03">
        <w:rPr>
          <w:rFonts w:ascii="Times" w:hAnsi="Times" w:cs="Times"/>
          <w:szCs w:val="32"/>
        </w:rPr>
        <w:tab/>
        <w:t>games, etc.</w:t>
      </w:r>
      <w:r>
        <w:rPr>
          <w:rFonts w:ascii="Times" w:hAnsi="Times" w:cs="Times"/>
          <w:szCs w:val="32"/>
        </w:rPr>
        <w:t xml:space="preserve"> </w:t>
      </w:r>
      <w:r w:rsidR="00607D03">
        <w:rPr>
          <w:rFonts w:ascii="Times" w:hAnsi="Times" w:cs="Times"/>
          <w:szCs w:val="32"/>
        </w:rPr>
        <w:t>The a</w:t>
      </w:r>
      <w:r>
        <w:rPr>
          <w:rFonts w:ascii="Times" w:hAnsi="Times" w:cs="Times"/>
          <w:szCs w:val="32"/>
        </w:rPr>
        <w:t xml:space="preserve">mount of money </w:t>
      </w:r>
      <w:r w:rsidRPr="004351FC">
        <w:rPr>
          <w:rFonts w:ascii="Times" w:hAnsi="Times" w:cs="Times"/>
          <w:szCs w:val="32"/>
        </w:rPr>
        <w:t xml:space="preserve">provided for these events </w:t>
      </w:r>
      <w:r>
        <w:rPr>
          <w:rFonts w:ascii="Times" w:hAnsi="Times" w:cs="Times"/>
          <w:szCs w:val="32"/>
        </w:rPr>
        <w:t xml:space="preserve">is </w:t>
      </w:r>
      <w:r w:rsidR="00607D03">
        <w:rPr>
          <w:rFonts w:ascii="Times" w:hAnsi="Times" w:cs="Times"/>
          <w:szCs w:val="32"/>
        </w:rPr>
        <w:t>at</w:t>
      </w:r>
      <w:r>
        <w:rPr>
          <w:rFonts w:ascii="Times" w:hAnsi="Times" w:cs="Times"/>
          <w:szCs w:val="32"/>
        </w:rPr>
        <w:t xml:space="preserve"> the </w:t>
      </w:r>
      <w:r w:rsidR="00607D03">
        <w:rPr>
          <w:rFonts w:ascii="Times" w:hAnsi="Times" w:cs="Times"/>
          <w:szCs w:val="32"/>
        </w:rPr>
        <w:t>dsicretion</w:t>
      </w:r>
      <w:r>
        <w:rPr>
          <w:rFonts w:ascii="Times" w:hAnsi="Times" w:cs="Times"/>
          <w:szCs w:val="32"/>
        </w:rPr>
        <w:t xml:space="preserve"> of </w:t>
      </w:r>
      <w:r>
        <w:rPr>
          <w:rFonts w:ascii="Times" w:hAnsi="Times" w:cs="Times"/>
          <w:szCs w:val="32"/>
        </w:rPr>
        <w:tab/>
        <w:t>t</w:t>
      </w:r>
      <w:r w:rsidRPr="004351FC">
        <w:rPr>
          <w:rFonts w:ascii="Times" w:hAnsi="Times" w:cs="Times"/>
          <w:szCs w:val="32"/>
        </w:rPr>
        <w:t>he family.</w:t>
      </w:r>
    </w:p>
    <w:p w14:paraId="5F88F233" w14:textId="77777777" w:rsidR="00360BC4" w:rsidRDefault="00360BC4" w:rsidP="00360BC4">
      <w:pPr>
        <w:widowControl w:val="0"/>
        <w:autoSpaceDE w:val="0"/>
        <w:autoSpaceDN w:val="0"/>
        <w:adjustRightInd w:val="0"/>
        <w:spacing w:after="240"/>
        <w:rPr>
          <w:rFonts w:ascii="Times" w:hAnsi="Times" w:cs="Times"/>
          <w:szCs w:val="32"/>
        </w:rPr>
      </w:pPr>
      <w:r>
        <w:rPr>
          <w:rFonts w:ascii="Times" w:hAnsi="Times" w:cs="Times"/>
          <w:szCs w:val="32"/>
        </w:rPr>
        <w:t>Additional expenses may be added.</w:t>
      </w:r>
    </w:p>
    <w:p w14:paraId="23C073C2" w14:textId="77777777" w:rsidR="00360BC4" w:rsidRDefault="00360BC4" w:rsidP="001876FA">
      <w:pPr>
        <w:widowControl w:val="0"/>
        <w:tabs>
          <w:tab w:val="left" w:pos="220"/>
          <w:tab w:val="left" w:pos="720"/>
        </w:tabs>
        <w:autoSpaceDE w:val="0"/>
        <w:autoSpaceDN w:val="0"/>
        <w:adjustRightInd w:val="0"/>
        <w:spacing w:after="320"/>
        <w:rPr>
          <w:sz w:val="36"/>
        </w:rPr>
      </w:pPr>
      <w:r>
        <w:rPr>
          <w:rFonts w:ascii="Times" w:hAnsi="Times" w:cs="Times"/>
          <w:szCs w:val="32"/>
        </w:rPr>
        <w:t xml:space="preserve">If any person has financial issues, they should speak to Mr. Commander so that we can work out a solution. It is never the goal for a student to not be in band due to </w:t>
      </w:r>
      <w:r w:rsidR="00146495">
        <w:rPr>
          <w:rFonts w:ascii="Times" w:hAnsi="Times" w:cs="Times"/>
          <w:szCs w:val="32"/>
        </w:rPr>
        <w:t>financial obligations</w:t>
      </w:r>
      <w:r>
        <w:rPr>
          <w:rFonts w:ascii="Times" w:hAnsi="Times" w:cs="Times"/>
          <w:szCs w:val="32"/>
        </w:rPr>
        <w:t>. In most cases an option is available for families who need help.</w:t>
      </w:r>
    </w:p>
    <w:p w14:paraId="29259C2A" w14:textId="77777777" w:rsidR="00360BC4" w:rsidRDefault="00360BC4" w:rsidP="001876FA">
      <w:pPr>
        <w:widowControl w:val="0"/>
        <w:autoSpaceDE w:val="0"/>
        <w:autoSpaceDN w:val="0"/>
        <w:adjustRightInd w:val="0"/>
        <w:spacing w:after="240"/>
        <w:rPr>
          <w:rFonts w:cs="Times"/>
          <w:sz w:val="36"/>
          <w:szCs w:val="38"/>
        </w:rPr>
      </w:pPr>
    </w:p>
    <w:p w14:paraId="22E4C410" w14:textId="77777777" w:rsidR="00360BC4" w:rsidRDefault="00360BC4" w:rsidP="00360BC4">
      <w:pPr>
        <w:widowControl w:val="0"/>
        <w:autoSpaceDE w:val="0"/>
        <w:autoSpaceDN w:val="0"/>
        <w:adjustRightInd w:val="0"/>
        <w:spacing w:after="240"/>
        <w:jc w:val="center"/>
        <w:rPr>
          <w:rFonts w:cs="Times"/>
          <w:sz w:val="36"/>
          <w:szCs w:val="38"/>
        </w:rPr>
      </w:pPr>
    </w:p>
    <w:p w14:paraId="3D425442" w14:textId="77777777" w:rsidR="00360BC4" w:rsidRDefault="00360BC4" w:rsidP="00360BC4">
      <w:pPr>
        <w:widowControl w:val="0"/>
        <w:autoSpaceDE w:val="0"/>
        <w:autoSpaceDN w:val="0"/>
        <w:adjustRightInd w:val="0"/>
        <w:spacing w:after="240"/>
        <w:jc w:val="center"/>
        <w:rPr>
          <w:rFonts w:cs="Times"/>
          <w:sz w:val="36"/>
          <w:szCs w:val="38"/>
        </w:rPr>
      </w:pPr>
    </w:p>
    <w:p w14:paraId="34A73587" w14:textId="77777777" w:rsidR="00360BC4" w:rsidRDefault="00360BC4" w:rsidP="00360BC4">
      <w:pPr>
        <w:widowControl w:val="0"/>
        <w:autoSpaceDE w:val="0"/>
        <w:autoSpaceDN w:val="0"/>
        <w:adjustRightInd w:val="0"/>
        <w:spacing w:after="240"/>
        <w:jc w:val="center"/>
        <w:rPr>
          <w:rFonts w:cs="Times"/>
          <w:sz w:val="36"/>
          <w:szCs w:val="38"/>
        </w:rPr>
      </w:pPr>
    </w:p>
    <w:p w14:paraId="0DBD55CF" w14:textId="77777777" w:rsidR="00360BC4" w:rsidRDefault="00360BC4" w:rsidP="00360BC4">
      <w:pPr>
        <w:widowControl w:val="0"/>
        <w:autoSpaceDE w:val="0"/>
        <w:autoSpaceDN w:val="0"/>
        <w:adjustRightInd w:val="0"/>
        <w:spacing w:after="240"/>
        <w:jc w:val="center"/>
        <w:rPr>
          <w:rFonts w:cs="Times"/>
          <w:sz w:val="36"/>
          <w:szCs w:val="38"/>
        </w:rPr>
      </w:pPr>
    </w:p>
    <w:p w14:paraId="3391B0E7" w14:textId="77777777" w:rsidR="00360BC4" w:rsidRDefault="00360BC4" w:rsidP="00360BC4">
      <w:pPr>
        <w:widowControl w:val="0"/>
        <w:autoSpaceDE w:val="0"/>
        <w:autoSpaceDN w:val="0"/>
        <w:adjustRightInd w:val="0"/>
        <w:spacing w:after="240"/>
        <w:jc w:val="center"/>
        <w:rPr>
          <w:rFonts w:cs="Times"/>
          <w:sz w:val="36"/>
          <w:szCs w:val="38"/>
        </w:rPr>
      </w:pPr>
    </w:p>
    <w:p w14:paraId="773C6B6D" w14:textId="77777777" w:rsidR="00360BC4" w:rsidRDefault="00360BC4" w:rsidP="00360BC4">
      <w:pPr>
        <w:widowControl w:val="0"/>
        <w:autoSpaceDE w:val="0"/>
        <w:autoSpaceDN w:val="0"/>
        <w:adjustRightInd w:val="0"/>
        <w:spacing w:after="240"/>
        <w:jc w:val="center"/>
        <w:rPr>
          <w:rFonts w:cs="Times"/>
          <w:sz w:val="36"/>
          <w:szCs w:val="38"/>
        </w:rPr>
      </w:pPr>
    </w:p>
    <w:p w14:paraId="63F228CF" w14:textId="77777777" w:rsidR="00360BC4" w:rsidRDefault="00360BC4" w:rsidP="00360BC4">
      <w:pPr>
        <w:widowControl w:val="0"/>
        <w:autoSpaceDE w:val="0"/>
        <w:autoSpaceDN w:val="0"/>
        <w:adjustRightInd w:val="0"/>
        <w:spacing w:after="240"/>
        <w:jc w:val="center"/>
        <w:rPr>
          <w:rFonts w:cs="Times"/>
          <w:sz w:val="36"/>
          <w:szCs w:val="38"/>
        </w:rPr>
      </w:pPr>
    </w:p>
    <w:p w14:paraId="5C1482E9" w14:textId="77777777" w:rsidR="00360BC4" w:rsidRDefault="00360BC4" w:rsidP="00360BC4">
      <w:pPr>
        <w:widowControl w:val="0"/>
        <w:autoSpaceDE w:val="0"/>
        <w:autoSpaceDN w:val="0"/>
        <w:adjustRightInd w:val="0"/>
        <w:spacing w:after="240"/>
        <w:jc w:val="center"/>
        <w:rPr>
          <w:rFonts w:cs="Times"/>
          <w:sz w:val="36"/>
          <w:szCs w:val="38"/>
        </w:rPr>
      </w:pPr>
    </w:p>
    <w:p w14:paraId="19EF0C33" w14:textId="77777777" w:rsidR="00360BC4" w:rsidRDefault="00360BC4" w:rsidP="00360BC4">
      <w:pPr>
        <w:widowControl w:val="0"/>
        <w:autoSpaceDE w:val="0"/>
        <w:autoSpaceDN w:val="0"/>
        <w:adjustRightInd w:val="0"/>
        <w:spacing w:after="240"/>
        <w:jc w:val="center"/>
        <w:rPr>
          <w:rFonts w:cs="Times"/>
          <w:sz w:val="36"/>
          <w:szCs w:val="38"/>
        </w:rPr>
      </w:pPr>
    </w:p>
    <w:p w14:paraId="02B3B50E" w14:textId="77777777" w:rsidR="00360BC4" w:rsidRDefault="00360BC4" w:rsidP="00360BC4">
      <w:pPr>
        <w:widowControl w:val="0"/>
        <w:autoSpaceDE w:val="0"/>
        <w:autoSpaceDN w:val="0"/>
        <w:adjustRightInd w:val="0"/>
        <w:spacing w:after="240"/>
        <w:jc w:val="center"/>
        <w:rPr>
          <w:rFonts w:cs="Times"/>
          <w:sz w:val="36"/>
          <w:szCs w:val="38"/>
        </w:rPr>
      </w:pPr>
    </w:p>
    <w:p w14:paraId="43359A3A" w14:textId="77777777" w:rsidR="00360BC4" w:rsidRDefault="00360BC4" w:rsidP="00360BC4">
      <w:pPr>
        <w:widowControl w:val="0"/>
        <w:autoSpaceDE w:val="0"/>
        <w:autoSpaceDN w:val="0"/>
        <w:adjustRightInd w:val="0"/>
        <w:spacing w:after="240"/>
        <w:jc w:val="center"/>
        <w:rPr>
          <w:rFonts w:cs="Times"/>
          <w:sz w:val="36"/>
          <w:szCs w:val="38"/>
        </w:rPr>
      </w:pPr>
    </w:p>
    <w:p w14:paraId="7A6A6921" w14:textId="77777777" w:rsidR="00360BC4" w:rsidRDefault="00360BC4" w:rsidP="00360BC4">
      <w:pPr>
        <w:widowControl w:val="0"/>
        <w:autoSpaceDE w:val="0"/>
        <w:autoSpaceDN w:val="0"/>
        <w:adjustRightInd w:val="0"/>
        <w:spacing w:after="240"/>
        <w:jc w:val="center"/>
        <w:rPr>
          <w:rFonts w:cs="Times"/>
          <w:sz w:val="36"/>
          <w:szCs w:val="38"/>
        </w:rPr>
      </w:pPr>
    </w:p>
    <w:p w14:paraId="5F500176" w14:textId="77777777" w:rsidR="00360BC4" w:rsidRDefault="00360BC4" w:rsidP="00360BC4">
      <w:pPr>
        <w:widowControl w:val="0"/>
        <w:autoSpaceDE w:val="0"/>
        <w:autoSpaceDN w:val="0"/>
        <w:adjustRightInd w:val="0"/>
        <w:spacing w:after="240"/>
        <w:jc w:val="center"/>
        <w:rPr>
          <w:rFonts w:cs="Times"/>
          <w:sz w:val="36"/>
          <w:szCs w:val="38"/>
        </w:rPr>
      </w:pPr>
    </w:p>
    <w:p w14:paraId="1B54EA0E" w14:textId="77777777" w:rsidR="00360BC4" w:rsidRDefault="00360BC4" w:rsidP="00360BC4">
      <w:pPr>
        <w:widowControl w:val="0"/>
        <w:autoSpaceDE w:val="0"/>
        <w:autoSpaceDN w:val="0"/>
        <w:adjustRightInd w:val="0"/>
        <w:spacing w:after="240"/>
        <w:jc w:val="center"/>
        <w:rPr>
          <w:rFonts w:cs="Times"/>
          <w:sz w:val="36"/>
          <w:szCs w:val="38"/>
        </w:rPr>
      </w:pPr>
    </w:p>
    <w:p w14:paraId="23A3DAED" w14:textId="77777777" w:rsidR="00360BC4" w:rsidRPr="00DF5673" w:rsidRDefault="00360BC4" w:rsidP="00360BC4">
      <w:pPr>
        <w:widowControl w:val="0"/>
        <w:autoSpaceDE w:val="0"/>
        <w:autoSpaceDN w:val="0"/>
        <w:adjustRightInd w:val="0"/>
        <w:spacing w:after="240"/>
        <w:jc w:val="center"/>
        <w:rPr>
          <w:rFonts w:cs="Times"/>
          <w:sz w:val="22"/>
        </w:rPr>
      </w:pPr>
      <w:r w:rsidRPr="00647208">
        <w:rPr>
          <w:rFonts w:cs="Times"/>
          <w:sz w:val="36"/>
          <w:szCs w:val="38"/>
        </w:rPr>
        <w:lastRenderedPageBreak/>
        <w:t>Uniforms</w:t>
      </w:r>
    </w:p>
    <w:p w14:paraId="601286A5" w14:textId="3D2798DC" w:rsidR="00360BC4" w:rsidRPr="00B73685" w:rsidRDefault="00360BC4" w:rsidP="00360BC4">
      <w:pPr>
        <w:widowControl w:val="0"/>
        <w:autoSpaceDE w:val="0"/>
        <w:autoSpaceDN w:val="0"/>
        <w:adjustRightInd w:val="0"/>
        <w:spacing w:after="240"/>
        <w:rPr>
          <w:rFonts w:ascii="Times" w:hAnsi="Times" w:cs="Times"/>
          <w:sz w:val="34"/>
          <w:szCs w:val="34"/>
        </w:rPr>
      </w:pPr>
      <w:r>
        <w:rPr>
          <w:rFonts w:cs="Times"/>
          <w:b/>
          <w:i/>
          <w:sz w:val="28"/>
          <w:szCs w:val="28"/>
        </w:rPr>
        <w:t xml:space="preserve">Marching Rehearsal </w:t>
      </w:r>
      <w:r w:rsidR="00B73685">
        <w:rPr>
          <w:rFonts w:ascii="Times" w:hAnsi="Times" w:cs="Times"/>
          <w:sz w:val="34"/>
          <w:szCs w:val="34"/>
        </w:rPr>
        <w:br/>
      </w:r>
      <w:r>
        <w:rPr>
          <w:rFonts w:cs="Times"/>
          <w:szCs w:val="34"/>
        </w:rPr>
        <w:t xml:space="preserve">Due to </w:t>
      </w:r>
      <w:r w:rsidR="00607D03">
        <w:rPr>
          <w:rFonts w:cs="Times"/>
          <w:szCs w:val="34"/>
        </w:rPr>
        <w:t>the intense weather conditions in Florida it is</w:t>
      </w:r>
      <w:r>
        <w:rPr>
          <w:rFonts w:cs="Times"/>
          <w:szCs w:val="34"/>
        </w:rPr>
        <w:t xml:space="preserve"> extreme</w:t>
      </w:r>
      <w:r w:rsidR="00607D03">
        <w:rPr>
          <w:rFonts w:cs="Times"/>
          <w:szCs w:val="34"/>
        </w:rPr>
        <w:t>ly necessary</w:t>
      </w:r>
      <w:r>
        <w:rPr>
          <w:rFonts w:cs="Times"/>
          <w:szCs w:val="34"/>
        </w:rPr>
        <w:t xml:space="preserve"> </w:t>
      </w:r>
      <w:r w:rsidR="00607D03">
        <w:rPr>
          <w:rFonts w:cs="Times"/>
          <w:szCs w:val="34"/>
        </w:rPr>
        <w:t>for</w:t>
      </w:r>
      <w:r>
        <w:rPr>
          <w:rFonts w:cs="Times"/>
          <w:szCs w:val="34"/>
        </w:rPr>
        <w:t xml:space="preserve"> all students </w:t>
      </w:r>
      <w:r w:rsidR="00607D03">
        <w:rPr>
          <w:rFonts w:cs="Times"/>
          <w:szCs w:val="34"/>
        </w:rPr>
        <w:t xml:space="preserve">to </w:t>
      </w:r>
      <w:r>
        <w:rPr>
          <w:rFonts w:cs="Times"/>
          <w:szCs w:val="34"/>
        </w:rPr>
        <w:t>adhere to the following dress code for Marching Rehearsals. The Dress Code</w:t>
      </w:r>
      <w:r w:rsidR="00C45FEE">
        <w:rPr>
          <w:rFonts w:cs="Times"/>
          <w:szCs w:val="34"/>
        </w:rPr>
        <w:t xml:space="preserve"> is</w:t>
      </w:r>
      <w:r>
        <w:rPr>
          <w:rFonts w:cs="Times"/>
          <w:szCs w:val="34"/>
        </w:rPr>
        <w:t xml:space="preserve"> in place as a matter of safety and precaution for students!</w:t>
      </w:r>
    </w:p>
    <w:p w14:paraId="41C44BE5" w14:textId="77777777" w:rsidR="00360BC4" w:rsidRDefault="00360BC4" w:rsidP="00360BC4">
      <w:pPr>
        <w:pStyle w:val="ListParagraph"/>
        <w:widowControl w:val="0"/>
        <w:numPr>
          <w:ilvl w:val="0"/>
          <w:numId w:val="10"/>
        </w:numPr>
        <w:autoSpaceDE w:val="0"/>
        <w:autoSpaceDN w:val="0"/>
        <w:adjustRightInd w:val="0"/>
        <w:spacing w:after="240"/>
        <w:rPr>
          <w:rFonts w:cs="Times"/>
        </w:rPr>
      </w:pPr>
      <w:r>
        <w:rPr>
          <w:rFonts w:cs="Times"/>
        </w:rPr>
        <w:t>No Jeans</w:t>
      </w:r>
    </w:p>
    <w:p w14:paraId="22A075DF" w14:textId="77777777" w:rsidR="00360BC4" w:rsidRDefault="00360BC4" w:rsidP="00360BC4">
      <w:pPr>
        <w:pStyle w:val="ListParagraph"/>
        <w:widowControl w:val="0"/>
        <w:numPr>
          <w:ilvl w:val="0"/>
          <w:numId w:val="10"/>
        </w:numPr>
        <w:autoSpaceDE w:val="0"/>
        <w:autoSpaceDN w:val="0"/>
        <w:adjustRightInd w:val="0"/>
        <w:spacing w:after="240"/>
        <w:rPr>
          <w:rFonts w:cs="Times"/>
        </w:rPr>
      </w:pPr>
      <w:r>
        <w:rPr>
          <w:rFonts w:cs="Times"/>
        </w:rPr>
        <w:t>Tennis Shoes Only</w:t>
      </w:r>
    </w:p>
    <w:p w14:paraId="00D6B226" w14:textId="77777777" w:rsidR="00360BC4" w:rsidRDefault="00360BC4" w:rsidP="00360BC4">
      <w:pPr>
        <w:pStyle w:val="ListParagraph"/>
        <w:widowControl w:val="0"/>
        <w:numPr>
          <w:ilvl w:val="1"/>
          <w:numId w:val="10"/>
        </w:numPr>
        <w:autoSpaceDE w:val="0"/>
        <w:autoSpaceDN w:val="0"/>
        <w:adjustRightInd w:val="0"/>
        <w:spacing w:after="240"/>
        <w:rPr>
          <w:rFonts w:cs="Times"/>
        </w:rPr>
      </w:pPr>
      <w:r>
        <w:rPr>
          <w:rFonts w:cs="Times"/>
        </w:rPr>
        <w:t xml:space="preserve">Flip flops, crocs, toe shoes, bare feet, socks, ballet slippers, etc. are </w:t>
      </w:r>
      <w:r w:rsidR="007C0CD3">
        <w:rPr>
          <w:rFonts w:cs="Times"/>
        </w:rPr>
        <w:t>NOT allowed</w:t>
      </w:r>
    </w:p>
    <w:p w14:paraId="477D0FE1" w14:textId="77777777" w:rsidR="00360BC4" w:rsidRDefault="00360BC4" w:rsidP="00360BC4">
      <w:pPr>
        <w:pStyle w:val="ListParagraph"/>
        <w:widowControl w:val="0"/>
        <w:numPr>
          <w:ilvl w:val="0"/>
          <w:numId w:val="10"/>
        </w:numPr>
        <w:autoSpaceDE w:val="0"/>
        <w:autoSpaceDN w:val="0"/>
        <w:adjustRightInd w:val="0"/>
        <w:spacing w:after="240"/>
        <w:rPr>
          <w:rFonts w:cs="Times"/>
        </w:rPr>
      </w:pPr>
      <w:r>
        <w:rPr>
          <w:rFonts w:cs="Times"/>
        </w:rPr>
        <w:t>No large or dangling jewelry</w:t>
      </w:r>
    </w:p>
    <w:p w14:paraId="23D70DCC" w14:textId="77777777" w:rsidR="00360BC4" w:rsidRDefault="00360BC4" w:rsidP="00360BC4">
      <w:pPr>
        <w:pStyle w:val="ListParagraph"/>
        <w:widowControl w:val="0"/>
        <w:numPr>
          <w:ilvl w:val="0"/>
          <w:numId w:val="10"/>
        </w:numPr>
        <w:autoSpaceDE w:val="0"/>
        <w:autoSpaceDN w:val="0"/>
        <w:adjustRightInd w:val="0"/>
        <w:spacing w:after="240"/>
        <w:rPr>
          <w:rFonts w:cs="Times"/>
        </w:rPr>
      </w:pPr>
      <w:r>
        <w:rPr>
          <w:rFonts w:cs="Times"/>
        </w:rPr>
        <w:t>No Cell Phones allowed on the field (may be left on the side line)</w:t>
      </w:r>
    </w:p>
    <w:p w14:paraId="0C390EFF" w14:textId="77777777" w:rsidR="00360BC4" w:rsidRDefault="00360BC4" w:rsidP="00360BC4">
      <w:pPr>
        <w:pStyle w:val="ListParagraph"/>
        <w:widowControl w:val="0"/>
        <w:numPr>
          <w:ilvl w:val="0"/>
          <w:numId w:val="10"/>
        </w:numPr>
        <w:autoSpaceDE w:val="0"/>
        <w:autoSpaceDN w:val="0"/>
        <w:adjustRightInd w:val="0"/>
        <w:spacing w:after="240"/>
        <w:rPr>
          <w:rFonts w:cs="Times"/>
        </w:rPr>
      </w:pPr>
      <w:r>
        <w:rPr>
          <w:rFonts w:cs="Times"/>
        </w:rPr>
        <w:t>No items in pockets</w:t>
      </w:r>
    </w:p>
    <w:p w14:paraId="040115D8" w14:textId="77777777" w:rsidR="00360BC4" w:rsidRDefault="00360BC4" w:rsidP="00360BC4">
      <w:pPr>
        <w:pStyle w:val="ListParagraph"/>
        <w:widowControl w:val="0"/>
        <w:numPr>
          <w:ilvl w:val="0"/>
          <w:numId w:val="10"/>
        </w:numPr>
        <w:autoSpaceDE w:val="0"/>
        <w:autoSpaceDN w:val="0"/>
        <w:adjustRightInd w:val="0"/>
        <w:spacing w:after="240"/>
        <w:rPr>
          <w:rFonts w:cs="Times"/>
        </w:rPr>
      </w:pPr>
      <w:r>
        <w:rPr>
          <w:rFonts w:cs="Times"/>
        </w:rPr>
        <w:t>Sunscreen is a must</w:t>
      </w:r>
    </w:p>
    <w:p w14:paraId="38AFC4B4" w14:textId="77777777" w:rsidR="00360BC4" w:rsidRDefault="00360BC4" w:rsidP="00360BC4">
      <w:pPr>
        <w:widowControl w:val="0"/>
        <w:autoSpaceDE w:val="0"/>
        <w:autoSpaceDN w:val="0"/>
        <w:adjustRightInd w:val="0"/>
        <w:spacing w:after="240"/>
        <w:rPr>
          <w:rFonts w:cs="Times"/>
          <w:b/>
          <w:i/>
          <w:sz w:val="28"/>
        </w:rPr>
      </w:pPr>
      <w:r w:rsidRPr="008E6646">
        <w:rPr>
          <w:rFonts w:cs="Times"/>
          <w:b/>
          <w:i/>
          <w:sz w:val="28"/>
        </w:rPr>
        <w:t>Marching Performances</w:t>
      </w:r>
    </w:p>
    <w:p w14:paraId="4A1A00EF" w14:textId="77777777" w:rsidR="00360BC4" w:rsidRDefault="00360BC4" w:rsidP="00360BC4">
      <w:pPr>
        <w:pStyle w:val="ListParagraph"/>
        <w:widowControl w:val="0"/>
        <w:numPr>
          <w:ilvl w:val="0"/>
          <w:numId w:val="11"/>
        </w:numPr>
        <w:autoSpaceDE w:val="0"/>
        <w:autoSpaceDN w:val="0"/>
        <w:adjustRightInd w:val="0"/>
        <w:spacing w:after="240"/>
        <w:rPr>
          <w:rFonts w:cs="Times"/>
        </w:rPr>
      </w:pPr>
      <w:r>
        <w:rPr>
          <w:rFonts w:cs="Times"/>
        </w:rPr>
        <w:t>School issues marching uniform</w:t>
      </w:r>
    </w:p>
    <w:p w14:paraId="62A2BEF8" w14:textId="77777777" w:rsidR="00360BC4" w:rsidRDefault="00360BC4" w:rsidP="00360BC4">
      <w:pPr>
        <w:pStyle w:val="ListParagraph"/>
        <w:widowControl w:val="0"/>
        <w:numPr>
          <w:ilvl w:val="0"/>
          <w:numId w:val="11"/>
        </w:numPr>
        <w:autoSpaceDE w:val="0"/>
        <w:autoSpaceDN w:val="0"/>
        <w:adjustRightInd w:val="0"/>
        <w:spacing w:after="240"/>
        <w:rPr>
          <w:rFonts w:cs="Times"/>
        </w:rPr>
      </w:pPr>
      <w:r>
        <w:rPr>
          <w:rFonts w:cs="Times"/>
        </w:rPr>
        <w:t>Marching Shoes</w:t>
      </w:r>
    </w:p>
    <w:p w14:paraId="18850A63" w14:textId="77777777" w:rsidR="00360BC4" w:rsidRDefault="00360BC4" w:rsidP="00360BC4">
      <w:pPr>
        <w:pStyle w:val="ListParagraph"/>
        <w:widowControl w:val="0"/>
        <w:numPr>
          <w:ilvl w:val="0"/>
          <w:numId w:val="11"/>
        </w:numPr>
        <w:autoSpaceDE w:val="0"/>
        <w:autoSpaceDN w:val="0"/>
        <w:adjustRightInd w:val="0"/>
        <w:spacing w:after="240"/>
        <w:rPr>
          <w:rFonts w:cs="Times"/>
        </w:rPr>
      </w:pPr>
      <w:r>
        <w:rPr>
          <w:rFonts w:cs="Times"/>
        </w:rPr>
        <w:t>Gloves</w:t>
      </w:r>
    </w:p>
    <w:p w14:paraId="42EC26B8" w14:textId="77777777" w:rsidR="00360BC4" w:rsidRDefault="00360BC4" w:rsidP="00360BC4">
      <w:pPr>
        <w:pStyle w:val="ListParagraph"/>
        <w:widowControl w:val="0"/>
        <w:numPr>
          <w:ilvl w:val="0"/>
          <w:numId w:val="11"/>
        </w:numPr>
        <w:autoSpaceDE w:val="0"/>
        <w:autoSpaceDN w:val="0"/>
        <w:adjustRightInd w:val="0"/>
        <w:spacing w:after="240"/>
        <w:rPr>
          <w:rFonts w:cs="Times"/>
        </w:rPr>
      </w:pPr>
      <w:r>
        <w:rPr>
          <w:rFonts w:cs="Times"/>
        </w:rPr>
        <w:t>LONG</w:t>
      </w:r>
      <w:r w:rsidR="00647208">
        <w:rPr>
          <w:rFonts w:cs="Times"/>
        </w:rPr>
        <w:t xml:space="preserve"> WHITE</w:t>
      </w:r>
      <w:r w:rsidR="00C45FEE">
        <w:rPr>
          <w:rFonts w:cs="Times"/>
        </w:rPr>
        <w:t xml:space="preserve"> </w:t>
      </w:r>
      <w:r>
        <w:rPr>
          <w:rFonts w:cs="Times"/>
        </w:rPr>
        <w:t>socks</w:t>
      </w:r>
    </w:p>
    <w:p w14:paraId="789647DE" w14:textId="77777777" w:rsidR="00360BC4" w:rsidRDefault="00647208" w:rsidP="00360BC4">
      <w:pPr>
        <w:pStyle w:val="ListParagraph"/>
        <w:widowControl w:val="0"/>
        <w:numPr>
          <w:ilvl w:val="1"/>
          <w:numId w:val="11"/>
        </w:numPr>
        <w:autoSpaceDE w:val="0"/>
        <w:autoSpaceDN w:val="0"/>
        <w:adjustRightInd w:val="0"/>
        <w:spacing w:after="240"/>
        <w:rPr>
          <w:rFonts w:cs="Times"/>
        </w:rPr>
      </w:pPr>
      <w:r>
        <w:rPr>
          <w:rFonts w:cs="Times"/>
          <w:b/>
          <w:bCs/>
        </w:rPr>
        <w:t xml:space="preserve">No additional color should be visible </w:t>
      </w:r>
    </w:p>
    <w:p w14:paraId="3850067C" w14:textId="77777777" w:rsidR="00360BC4" w:rsidRDefault="00360BC4" w:rsidP="00360BC4">
      <w:pPr>
        <w:pStyle w:val="ListParagraph"/>
        <w:widowControl w:val="0"/>
        <w:numPr>
          <w:ilvl w:val="0"/>
          <w:numId w:val="11"/>
        </w:numPr>
        <w:autoSpaceDE w:val="0"/>
        <w:autoSpaceDN w:val="0"/>
        <w:adjustRightInd w:val="0"/>
        <w:spacing w:after="240"/>
        <w:rPr>
          <w:rFonts w:cs="Times"/>
        </w:rPr>
      </w:pPr>
      <w:r>
        <w:rPr>
          <w:rFonts w:cs="Times"/>
        </w:rPr>
        <w:t>No jewelry including earrings</w:t>
      </w:r>
    </w:p>
    <w:p w14:paraId="7115A02E" w14:textId="713228B5" w:rsidR="00360BC4" w:rsidRDefault="00360BC4" w:rsidP="00360BC4">
      <w:pPr>
        <w:pStyle w:val="ListParagraph"/>
        <w:widowControl w:val="0"/>
        <w:numPr>
          <w:ilvl w:val="0"/>
          <w:numId w:val="11"/>
        </w:numPr>
        <w:autoSpaceDE w:val="0"/>
        <w:autoSpaceDN w:val="0"/>
        <w:adjustRightInd w:val="0"/>
        <w:spacing w:after="240"/>
        <w:rPr>
          <w:rFonts w:cs="Times"/>
        </w:rPr>
      </w:pPr>
      <w:r>
        <w:rPr>
          <w:rFonts w:cs="Times"/>
        </w:rPr>
        <w:t xml:space="preserve">Hair must be in pony tail and able to put in </w:t>
      </w:r>
      <w:r w:rsidR="00C45FEE">
        <w:rPr>
          <w:rFonts w:cs="Times"/>
        </w:rPr>
        <w:t>shako</w:t>
      </w:r>
      <w:r>
        <w:rPr>
          <w:rFonts w:cs="Times"/>
        </w:rPr>
        <w:t>.</w:t>
      </w:r>
    </w:p>
    <w:p w14:paraId="65AEFC72" w14:textId="77777777" w:rsidR="00360BC4" w:rsidRDefault="00647208" w:rsidP="00360BC4">
      <w:pPr>
        <w:pStyle w:val="ListParagraph"/>
        <w:widowControl w:val="0"/>
        <w:numPr>
          <w:ilvl w:val="0"/>
          <w:numId w:val="11"/>
        </w:numPr>
        <w:autoSpaceDE w:val="0"/>
        <w:autoSpaceDN w:val="0"/>
        <w:adjustRightInd w:val="0"/>
        <w:spacing w:after="240"/>
        <w:rPr>
          <w:rFonts w:cs="Times"/>
        </w:rPr>
      </w:pPr>
      <w:r>
        <w:rPr>
          <w:rFonts w:cs="Times"/>
        </w:rPr>
        <w:t>No Nail Polish.</w:t>
      </w:r>
    </w:p>
    <w:p w14:paraId="05178572" w14:textId="77777777" w:rsidR="00360BC4" w:rsidRDefault="00360BC4" w:rsidP="00360BC4">
      <w:pPr>
        <w:pStyle w:val="ListParagraph"/>
        <w:widowControl w:val="0"/>
        <w:numPr>
          <w:ilvl w:val="0"/>
          <w:numId w:val="11"/>
        </w:numPr>
        <w:autoSpaceDE w:val="0"/>
        <w:autoSpaceDN w:val="0"/>
        <w:adjustRightInd w:val="0"/>
        <w:spacing w:after="240"/>
        <w:rPr>
          <w:rFonts w:cs="Times"/>
        </w:rPr>
      </w:pPr>
      <w:r>
        <w:rPr>
          <w:rFonts w:cs="Times"/>
        </w:rPr>
        <w:t>Auxiliary will have uniform hair styles, and make-up</w:t>
      </w:r>
    </w:p>
    <w:p w14:paraId="72672CB2" w14:textId="77777777" w:rsidR="00360BC4" w:rsidRDefault="00647208" w:rsidP="00360BC4">
      <w:pPr>
        <w:widowControl w:val="0"/>
        <w:autoSpaceDE w:val="0"/>
        <w:autoSpaceDN w:val="0"/>
        <w:adjustRightInd w:val="0"/>
        <w:spacing w:after="240"/>
        <w:rPr>
          <w:rFonts w:cs="Times"/>
          <w:b/>
          <w:i/>
          <w:sz w:val="28"/>
        </w:rPr>
      </w:pPr>
      <w:r>
        <w:rPr>
          <w:rFonts w:cs="Times"/>
          <w:b/>
          <w:i/>
          <w:sz w:val="28"/>
        </w:rPr>
        <w:t>Concert Attire</w:t>
      </w:r>
    </w:p>
    <w:p w14:paraId="7B2A9109" w14:textId="77777777" w:rsidR="00360BC4" w:rsidRDefault="00360BC4" w:rsidP="00360BC4">
      <w:pPr>
        <w:pStyle w:val="ListParagraph"/>
        <w:widowControl w:val="0"/>
        <w:numPr>
          <w:ilvl w:val="0"/>
          <w:numId w:val="13"/>
        </w:numPr>
        <w:autoSpaceDE w:val="0"/>
        <w:autoSpaceDN w:val="0"/>
        <w:adjustRightInd w:val="0"/>
        <w:spacing w:after="240"/>
        <w:rPr>
          <w:rFonts w:cs="Times"/>
        </w:rPr>
      </w:pPr>
      <w:r>
        <w:rPr>
          <w:rFonts w:cs="Times"/>
        </w:rPr>
        <w:t>School issued Black Tux Shirt (for MPA Band)</w:t>
      </w:r>
    </w:p>
    <w:p w14:paraId="2B0B0786" w14:textId="77777777" w:rsidR="00360BC4" w:rsidRDefault="00360BC4" w:rsidP="00360BC4">
      <w:pPr>
        <w:pStyle w:val="ListParagraph"/>
        <w:widowControl w:val="0"/>
        <w:numPr>
          <w:ilvl w:val="1"/>
          <w:numId w:val="13"/>
        </w:numPr>
        <w:autoSpaceDE w:val="0"/>
        <w:autoSpaceDN w:val="0"/>
        <w:adjustRightInd w:val="0"/>
        <w:spacing w:after="240"/>
        <w:rPr>
          <w:rFonts w:cs="Times"/>
        </w:rPr>
      </w:pPr>
      <w:r>
        <w:rPr>
          <w:rFonts w:cs="Times"/>
        </w:rPr>
        <w:t>Must be tucked in</w:t>
      </w:r>
    </w:p>
    <w:p w14:paraId="612C5FE4" w14:textId="77777777" w:rsidR="00360BC4" w:rsidRDefault="00360BC4" w:rsidP="00360BC4">
      <w:pPr>
        <w:pStyle w:val="ListParagraph"/>
        <w:widowControl w:val="0"/>
        <w:numPr>
          <w:ilvl w:val="1"/>
          <w:numId w:val="13"/>
        </w:numPr>
        <w:autoSpaceDE w:val="0"/>
        <w:autoSpaceDN w:val="0"/>
        <w:adjustRightInd w:val="0"/>
        <w:spacing w:after="240"/>
        <w:rPr>
          <w:rFonts w:cs="Times"/>
        </w:rPr>
      </w:pPr>
      <w:r>
        <w:rPr>
          <w:rFonts w:cs="Times"/>
        </w:rPr>
        <w:t>No Ties</w:t>
      </w:r>
    </w:p>
    <w:p w14:paraId="7E67A137" w14:textId="77777777" w:rsidR="00360BC4" w:rsidRDefault="00360BC4" w:rsidP="00360BC4">
      <w:pPr>
        <w:pStyle w:val="ListParagraph"/>
        <w:widowControl w:val="0"/>
        <w:numPr>
          <w:ilvl w:val="0"/>
          <w:numId w:val="13"/>
        </w:numPr>
        <w:autoSpaceDE w:val="0"/>
        <w:autoSpaceDN w:val="0"/>
        <w:adjustRightInd w:val="0"/>
        <w:spacing w:after="240"/>
        <w:rPr>
          <w:rFonts w:cs="Times"/>
        </w:rPr>
      </w:pPr>
      <w:r>
        <w:rPr>
          <w:rFonts w:cs="Times"/>
        </w:rPr>
        <w:t>Black PANTS of Students choice</w:t>
      </w:r>
    </w:p>
    <w:p w14:paraId="68A0B0B1" w14:textId="77777777" w:rsidR="00360BC4" w:rsidRDefault="00360BC4" w:rsidP="00360BC4">
      <w:pPr>
        <w:pStyle w:val="ListParagraph"/>
        <w:widowControl w:val="0"/>
        <w:numPr>
          <w:ilvl w:val="0"/>
          <w:numId w:val="13"/>
        </w:numPr>
        <w:autoSpaceDE w:val="0"/>
        <w:autoSpaceDN w:val="0"/>
        <w:adjustRightInd w:val="0"/>
        <w:spacing w:after="240"/>
        <w:rPr>
          <w:rFonts w:cs="Times"/>
        </w:rPr>
      </w:pPr>
      <w:r>
        <w:rPr>
          <w:rFonts w:cs="Times"/>
        </w:rPr>
        <w:t>Black Belt</w:t>
      </w:r>
    </w:p>
    <w:p w14:paraId="77A75DEC" w14:textId="77777777" w:rsidR="00360BC4" w:rsidRDefault="00360BC4" w:rsidP="00360BC4">
      <w:pPr>
        <w:pStyle w:val="ListParagraph"/>
        <w:widowControl w:val="0"/>
        <w:numPr>
          <w:ilvl w:val="0"/>
          <w:numId w:val="13"/>
        </w:numPr>
        <w:autoSpaceDE w:val="0"/>
        <w:autoSpaceDN w:val="0"/>
        <w:adjustRightInd w:val="0"/>
        <w:spacing w:after="240"/>
        <w:rPr>
          <w:rFonts w:cs="Times"/>
        </w:rPr>
      </w:pPr>
      <w:r>
        <w:rPr>
          <w:rFonts w:cs="Times"/>
        </w:rPr>
        <w:t>Black closed toe shoes</w:t>
      </w:r>
    </w:p>
    <w:p w14:paraId="6ACB2EF4" w14:textId="77777777" w:rsidR="00360BC4" w:rsidRDefault="00360BC4" w:rsidP="00360BC4">
      <w:pPr>
        <w:pStyle w:val="ListParagraph"/>
        <w:widowControl w:val="0"/>
        <w:numPr>
          <w:ilvl w:val="0"/>
          <w:numId w:val="13"/>
        </w:numPr>
        <w:autoSpaceDE w:val="0"/>
        <w:autoSpaceDN w:val="0"/>
        <w:adjustRightInd w:val="0"/>
        <w:spacing w:after="240"/>
        <w:rPr>
          <w:rFonts w:cs="Times"/>
        </w:rPr>
      </w:pPr>
      <w:r>
        <w:rPr>
          <w:rFonts w:cs="Times"/>
        </w:rPr>
        <w:t>No additional medals may be worn</w:t>
      </w:r>
    </w:p>
    <w:p w14:paraId="0FD5292D" w14:textId="77777777" w:rsidR="00360BC4" w:rsidRDefault="00360BC4" w:rsidP="00B73685">
      <w:pPr>
        <w:pStyle w:val="ListParagraph"/>
        <w:widowControl w:val="0"/>
        <w:numPr>
          <w:ilvl w:val="0"/>
          <w:numId w:val="13"/>
        </w:numPr>
        <w:autoSpaceDE w:val="0"/>
        <w:autoSpaceDN w:val="0"/>
        <w:adjustRightInd w:val="0"/>
        <w:spacing w:after="240"/>
        <w:rPr>
          <w:rFonts w:cs="Times"/>
        </w:rPr>
      </w:pPr>
      <w:r>
        <w:rPr>
          <w:rFonts w:cs="Times"/>
        </w:rPr>
        <w:t>Jewelry is admissible as long as it is tasteful</w:t>
      </w:r>
      <w:r w:rsidR="00B73685">
        <w:rPr>
          <w:rFonts w:cs="Times"/>
        </w:rPr>
        <w:t xml:space="preserve">. </w:t>
      </w:r>
    </w:p>
    <w:p w14:paraId="7F99516D" w14:textId="77777777" w:rsidR="00647208" w:rsidRDefault="00647208" w:rsidP="00647208">
      <w:pPr>
        <w:widowControl w:val="0"/>
        <w:autoSpaceDE w:val="0"/>
        <w:autoSpaceDN w:val="0"/>
        <w:adjustRightInd w:val="0"/>
        <w:spacing w:after="240"/>
        <w:rPr>
          <w:rFonts w:cs="Times"/>
        </w:rPr>
      </w:pPr>
    </w:p>
    <w:p w14:paraId="37D5B7A3" w14:textId="77777777" w:rsidR="00647208" w:rsidRDefault="00647208" w:rsidP="00647208">
      <w:pPr>
        <w:widowControl w:val="0"/>
        <w:autoSpaceDE w:val="0"/>
        <w:autoSpaceDN w:val="0"/>
        <w:adjustRightInd w:val="0"/>
        <w:spacing w:after="240"/>
        <w:rPr>
          <w:rFonts w:cs="Times"/>
        </w:rPr>
      </w:pPr>
    </w:p>
    <w:p w14:paraId="1CF2B791" w14:textId="77777777" w:rsidR="00647208" w:rsidRPr="00647208" w:rsidRDefault="00647208" w:rsidP="00647208">
      <w:pPr>
        <w:widowControl w:val="0"/>
        <w:autoSpaceDE w:val="0"/>
        <w:autoSpaceDN w:val="0"/>
        <w:adjustRightInd w:val="0"/>
        <w:spacing w:after="240"/>
        <w:rPr>
          <w:rFonts w:cs="Times"/>
        </w:rPr>
      </w:pPr>
    </w:p>
    <w:p w14:paraId="2678F6DE" w14:textId="77777777" w:rsidR="00B73685" w:rsidRPr="00B73685" w:rsidRDefault="00B73685" w:rsidP="00B73685">
      <w:pPr>
        <w:widowControl w:val="0"/>
        <w:autoSpaceDE w:val="0"/>
        <w:autoSpaceDN w:val="0"/>
        <w:adjustRightInd w:val="0"/>
        <w:spacing w:after="240"/>
        <w:jc w:val="center"/>
        <w:rPr>
          <w:rFonts w:cs="Times"/>
        </w:rPr>
      </w:pPr>
      <w:r w:rsidRPr="00647208">
        <w:rPr>
          <w:rFonts w:cs="Times"/>
          <w:sz w:val="36"/>
          <w:szCs w:val="34"/>
        </w:rPr>
        <w:lastRenderedPageBreak/>
        <w:t>Music Library</w:t>
      </w:r>
    </w:p>
    <w:p w14:paraId="09A3572D" w14:textId="33200B56" w:rsidR="00B73685" w:rsidRPr="00B73685" w:rsidRDefault="00B73685" w:rsidP="00B73685">
      <w:pPr>
        <w:widowControl w:val="0"/>
        <w:autoSpaceDE w:val="0"/>
        <w:autoSpaceDN w:val="0"/>
        <w:adjustRightInd w:val="0"/>
        <w:spacing w:after="240"/>
        <w:rPr>
          <w:rFonts w:ascii="Times" w:hAnsi="Times" w:cs="Times"/>
          <w:sz w:val="20"/>
        </w:rPr>
      </w:pPr>
      <w:r w:rsidRPr="00B73685">
        <w:rPr>
          <w:rFonts w:ascii="Times" w:hAnsi="Times" w:cs="Times"/>
          <w:szCs w:val="32"/>
        </w:rPr>
        <w:t>The music in the music library consists of music for band, small ensembles and soloists. Band Members may check out music by talking to the Band Director. The Music Library is off limits to all band members other than the Music Manager</w:t>
      </w:r>
      <w:r w:rsidR="00647208">
        <w:rPr>
          <w:rFonts w:ascii="Times" w:hAnsi="Times" w:cs="Times"/>
          <w:szCs w:val="32"/>
        </w:rPr>
        <w:t>, Utility Officers,</w:t>
      </w:r>
      <w:r w:rsidR="00647208" w:rsidRPr="00B73685">
        <w:rPr>
          <w:rFonts w:ascii="Times" w:hAnsi="Times" w:cs="Times"/>
          <w:szCs w:val="32"/>
        </w:rPr>
        <w:t xml:space="preserve"> Band</w:t>
      </w:r>
      <w:r w:rsidRPr="00B73685">
        <w:rPr>
          <w:rFonts w:ascii="Times" w:hAnsi="Times" w:cs="Times"/>
          <w:szCs w:val="32"/>
        </w:rPr>
        <w:t xml:space="preserve"> Captain or Drum Major</w:t>
      </w:r>
      <w:r w:rsidR="00647208">
        <w:rPr>
          <w:rFonts w:ascii="Times" w:hAnsi="Times" w:cs="Times"/>
          <w:szCs w:val="32"/>
        </w:rPr>
        <w:t xml:space="preserve">s. </w:t>
      </w:r>
      <w:r w:rsidRPr="00B73685">
        <w:rPr>
          <w:rFonts w:ascii="Times" w:hAnsi="Times" w:cs="Times"/>
          <w:szCs w:val="32"/>
        </w:rPr>
        <w:t>Each student will be issued a section folder for Concert Band. The students are not to share music or trade or assign parts. Each student is responsible for the care and safe keeping of the m</w:t>
      </w:r>
      <w:r w:rsidR="00647208">
        <w:rPr>
          <w:rFonts w:ascii="Times" w:hAnsi="Times" w:cs="Times"/>
          <w:szCs w:val="32"/>
        </w:rPr>
        <w:t xml:space="preserve">usic. </w:t>
      </w:r>
      <w:r w:rsidRPr="00B73685">
        <w:rPr>
          <w:rFonts w:ascii="Times" w:hAnsi="Times" w:cs="Times"/>
          <w:szCs w:val="32"/>
        </w:rPr>
        <w:t>Please do not tear, fold</w:t>
      </w:r>
      <w:r w:rsidR="00607D03">
        <w:rPr>
          <w:rFonts w:ascii="Times" w:hAnsi="Times" w:cs="Times"/>
          <w:szCs w:val="32"/>
        </w:rPr>
        <w:t>,</w:t>
      </w:r>
      <w:r w:rsidRPr="00B73685">
        <w:rPr>
          <w:rFonts w:ascii="Times" w:hAnsi="Times" w:cs="Times"/>
          <w:szCs w:val="32"/>
        </w:rPr>
        <w:t xml:space="preserve"> or make excessive marks to the concert band music and remember to always use pencils and never ink. Students should not take music out of the folder but rather ask the Music Manager for a copy. Students should allow 24 hours for the Music Manager to make these copies. </w:t>
      </w:r>
    </w:p>
    <w:p w14:paraId="5A54197C" w14:textId="77777777" w:rsidR="00B73685" w:rsidRDefault="00B73685" w:rsidP="004E391B">
      <w:pPr>
        <w:widowControl w:val="0"/>
        <w:autoSpaceDE w:val="0"/>
        <w:autoSpaceDN w:val="0"/>
        <w:adjustRightInd w:val="0"/>
        <w:spacing w:after="240"/>
        <w:rPr>
          <w:rFonts w:cs="Times"/>
          <w:sz w:val="36"/>
          <w:szCs w:val="36"/>
        </w:rPr>
      </w:pPr>
    </w:p>
    <w:p w14:paraId="67629677" w14:textId="77777777" w:rsidR="004E391B" w:rsidRDefault="004E391B" w:rsidP="004E391B">
      <w:pPr>
        <w:widowControl w:val="0"/>
        <w:autoSpaceDE w:val="0"/>
        <w:autoSpaceDN w:val="0"/>
        <w:adjustRightInd w:val="0"/>
        <w:spacing w:after="240"/>
        <w:rPr>
          <w:rFonts w:cs="Times"/>
          <w:sz w:val="36"/>
          <w:szCs w:val="36"/>
        </w:rPr>
      </w:pPr>
    </w:p>
    <w:p w14:paraId="4C334D10" w14:textId="77777777" w:rsidR="004E391B" w:rsidRDefault="004E391B" w:rsidP="004E391B">
      <w:pPr>
        <w:widowControl w:val="0"/>
        <w:autoSpaceDE w:val="0"/>
        <w:autoSpaceDN w:val="0"/>
        <w:adjustRightInd w:val="0"/>
        <w:spacing w:after="240"/>
        <w:rPr>
          <w:rFonts w:cs="Times"/>
          <w:sz w:val="36"/>
          <w:szCs w:val="36"/>
        </w:rPr>
      </w:pPr>
    </w:p>
    <w:p w14:paraId="672045FD" w14:textId="77777777" w:rsidR="00B73685" w:rsidRPr="007A52AC" w:rsidRDefault="00B73685" w:rsidP="00B73685">
      <w:pPr>
        <w:widowControl w:val="0"/>
        <w:autoSpaceDE w:val="0"/>
        <w:autoSpaceDN w:val="0"/>
        <w:adjustRightInd w:val="0"/>
        <w:spacing w:after="240"/>
        <w:jc w:val="center"/>
        <w:rPr>
          <w:rFonts w:cs="Times"/>
          <w:sz w:val="36"/>
          <w:szCs w:val="36"/>
        </w:rPr>
      </w:pPr>
      <w:r w:rsidRPr="00647208">
        <w:rPr>
          <w:rFonts w:cs="Times"/>
          <w:sz w:val="36"/>
          <w:szCs w:val="36"/>
        </w:rPr>
        <w:t>Honor Bands, Festival and Other Activities</w:t>
      </w:r>
    </w:p>
    <w:p w14:paraId="5C29D952" w14:textId="77E22004" w:rsidR="00B73685" w:rsidRDefault="00B73685" w:rsidP="00B73685">
      <w:pPr>
        <w:widowControl w:val="0"/>
        <w:autoSpaceDE w:val="0"/>
        <w:autoSpaceDN w:val="0"/>
        <w:adjustRightInd w:val="0"/>
        <w:spacing w:after="240"/>
        <w:rPr>
          <w:rFonts w:cs="Times"/>
          <w:szCs w:val="32"/>
        </w:rPr>
      </w:pPr>
      <w:r>
        <w:rPr>
          <w:rFonts w:cs="Times"/>
          <w:szCs w:val="32"/>
        </w:rPr>
        <w:t>Students are encouraged to audition for Honor Bands and Festivals. The</w:t>
      </w:r>
      <w:r w:rsidR="00607D03">
        <w:rPr>
          <w:rFonts w:cs="Times"/>
          <w:szCs w:val="32"/>
        </w:rPr>
        <w:t>se external musical activities will</w:t>
      </w:r>
      <w:r>
        <w:rPr>
          <w:rFonts w:cs="Times"/>
          <w:szCs w:val="32"/>
        </w:rPr>
        <w:t xml:space="preserve"> further develop current playing abilities</w:t>
      </w:r>
      <w:r w:rsidR="00607D03">
        <w:rPr>
          <w:rFonts w:cs="Times"/>
          <w:szCs w:val="32"/>
        </w:rPr>
        <w:t>,</w:t>
      </w:r>
      <w:r>
        <w:rPr>
          <w:rFonts w:cs="Times"/>
          <w:szCs w:val="32"/>
        </w:rPr>
        <w:t xml:space="preserve"> and inspire students in ways that playing within a normal musical day cannot. They allow students a chance to work with some of the most musically brilliant minds of our time and some of the best musicians throughout the state. </w:t>
      </w:r>
    </w:p>
    <w:p w14:paraId="4C82F388" w14:textId="77777777" w:rsidR="00B73685" w:rsidRDefault="00B73685" w:rsidP="00B73685">
      <w:pPr>
        <w:widowControl w:val="0"/>
        <w:autoSpaceDE w:val="0"/>
        <w:autoSpaceDN w:val="0"/>
        <w:adjustRightInd w:val="0"/>
        <w:spacing w:after="240"/>
        <w:rPr>
          <w:rFonts w:cs="Times"/>
          <w:szCs w:val="32"/>
        </w:rPr>
      </w:pPr>
      <w:r>
        <w:rPr>
          <w:rFonts w:cs="Times"/>
          <w:szCs w:val="32"/>
        </w:rPr>
        <w:t>Some examples of Honor Band and Festivals are:</w:t>
      </w:r>
    </w:p>
    <w:p w14:paraId="56C592F4" w14:textId="77777777" w:rsidR="00B73685" w:rsidRDefault="00B73685" w:rsidP="00B73685">
      <w:pPr>
        <w:widowControl w:val="0"/>
        <w:autoSpaceDE w:val="0"/>
        <w:autoSpaceDN w:val="0"/>
        <w:adjustRightInd w:val="0"/>
        <w:spacing w:after="240"/>
        <w:rPr>
          <w:rFonts w:cs="Times"/>
          <w:szCs w:val="32"/>
        </w:rPr>
      </w:pPr>
      <w:r>
        <w:rPr>
          <w:rFonts w:cs="Times"/>
          <w:szCs w:val="32"/>
        </w:rPr>
        <w:t>*All-State Concert and Symphonic Bands (Tampa, FL)</w:t>
      </w:r>
      <w:r>
        <w:rPr>
          <w:rFonts w:cs="Times"/>
          <w:szCs w:val="32"/>
        </w:rPr>
        <w:br/>
        <w:t>All-State Honor Band (Tampa, FL)</w:t>
      </w:r>
      <w:r>
        <w:rPr>
          <w:rFonts w:cs="Times"/>
          <w:szCs w:val="32"/>
        </w:rPr>
        <w:br/>
      </w:r>
      <w:r w:rsidR="004E391B">
        <w:rPr>
          <w:rFonts w:cs="Times"/>
          <w:szCs w:val="32"/>
        </w:rPr>
        <w:t>*Big-Bend All District Band</w:t>
      </w:r>
      <w:r>
        <w:rPr>
          <w:rFonts w:cs="Times"/>
          <w:szCs w:val="32"/>
        </w:rPr>
        <w:t xml:space="preserve"> (</w:t>
      </w:r>
      <w:r w:rsidR="004E391B">
        <w:rPr>
          <w:rFonts w:cs="Times"/>
          <w:szCs w:val="32"/>
        </w:rPr>
        <w:t>Leon County</w:t>
      </w:r>
      <w:r>
        <w:rPr>
          <w:rFonts w:cs="Times"/>
          <w:szCs w:val="32"/>
        </w:rPr>
        <w:t>)</w:t>
      </w:r>
      <w:r>
        <w:rPr>
          <w:rFonts w:cs="Times"/>
          <w:szCs w:val="32"/>
        </w:rPr>
        <w:br/>
        <w:t>Tri-State Band and Conducting Festival (Tallahassee, FL)</w:t>
      </w:r>
      <w:r>
        <w:rPr>
          <w:rFonts w:cs="Times"/>
          <w:szCs w:val="32"/>
        </w:rPr>
        <w:br/>
        <w:t>Festival of Winds (Tampa, FL)</w:t>
      </w:r>
      <w:r>
        <w:rPr>
          <w:rFonts w:cs="Times"/>
          <w:szCs w:val="32"/>
        </w:rPr>
        <w:br/>
        <w:t>Florida State Summer Music Ca</w:t>
      </w:r>
      <w:r w:rsidR="004E391B">
        <w:rPr>
          <w:rFonts w:cs="Times"/>
          <w:szCs w:val="32"/>
        </w:rPr>
        <w:t>mps (Tallahassee, FL)</w:t>
      </w:r>
      <w:r w:rsidR="004E391B">
        <w:rPr>
          <w:rFonts w:cs="Times"/>
          <w:szCs w:val="32"/>
        </w:rPr>
        <w:br/>
        <w:t>District 3</w:t>
      </w:r>
      <w:r>
        <w:rPr>
          <w:rFonts w:cs="Times"/>
          <w:szCs w:val="32"/>
        </w:rPr>
        <w:t xml:space="preserve"> FBA Solo and Ensemble (</w:t>
      </w:r>
      <w:r w:rsidR="004E391B">
        <w:rPr>
          <w:rFonts w:cs="Times"/>
          <w:szCs w:val="32"/>
        </w:rPr>
        <w:t>Leon County</w:t>
      </w:r>
      <w:r>
        <w:rPr>
          <w:rFonts w:cs="Times"/>
          <w:szCs w:val="32"/>
        </w:rPr>
        <w:t>)</w:t>
      </w:r>
      <w:r>
        <w:rPr>
          <w:rFonts w:cs="Times"/>
          <w:szCs w:val="32"/>
        </w:rPr>
        <w:br/>
        <w:t>*State FBA Solo and Ensemble (Various)</w:t>
      </w:r>
    </w:p>
    <w:p w14:paraId="74A37FB7" w14:textId="77777777" w:rsidR="00B73685" w:rsidRDefault="00B73685" w:rsidP="00B73685">
      <w:pPr>
        <w:widowControl w:val="0"/>
        <w:autoSpaceDE w:val="0"/>
        <w:autoSpaceDN w:val="0"/>
        <w:adjustRightInd w:val="0"/>
        <w:spacing w:after="240"/>
        <w:rPr>
          <w:rFonts w:cs="Times"/>
          <w:szCs w:val="32"/>
        </w:rPr>
      </w:pPr>
      <w:r>
        <w:rPr>
          <w:rFonts w:cs="Times"/>
          <w:szCs w:val="32"/>
        </w:rPr>
        <w:t>* Indicates Audition Based</w:t>
      </w:r>
    </w:p>
    <w:p w14:paraId="3F6790F5" w14:textId="0BAFD7B6" w:rsidR="00B73685" w:rsidRPr="004F7730" w:rsidRDefault="00B73685" w:rsidP="00B73685">
      <w:pPr>
        <w:widowControl w:val="0"/>
        <w:autoSpaceDE w:val="0"/>
        <w:autoSpaceDN w:val="0"/>
        <w:adjustRightInd w:val="0"/>
        <w:spacing w:after="240"/>
        <w:rPr>
          <w:rFonts w:cs="Times"/>
          <w:szCs w:val="32"/>
        </w:rPr>
      </w:pPr>
      <w:r>
        <w:rPr>
          <w:rFonts w:cs="Times"/>
          <w:szCs w:val="32"/>
        </w:rPr>
        <w:t xml:space="preserve">Information about Honor Bands will be made available to students closer to </w:t>
      </w:r>
      <w:r w:rsidR="00607D03">
        <w:rPr>
          <w:rFonts w:cs="Times"/>
          <w:szCs w:val="32"/>
        </w:rPr>
        <w:t xml:space="preserve">the time of the </w:t>
      </w:r>
      <w:r>
        <w:rPr>
          <w:rFonts w:cs="Times"/>
          <w:szCs w:val="32"/>
        </w:rPr>
        <w:t>events</w:t>
      </w:r>
      <w:r w:rsidR="00607D03">
        <w:rPr>
          <w:rFonts w:cs="Times"/>
          <w:szCs w:val="32"/>
        </w:rPr>
        <w:t>.</w:t>
      </w:r>
    </w:p>
    <w:p w14:paraId="0330DC0D" w14:textId="77777777" w:rsidR="00B73685" w:rsidRDefault="00B73685" w:rsidP="00360BC4">
      <w:pPr>
        <w:widowControl w:val="0"/>
        <w:tabs>
          <w:tab w:val="left" w:pos="220"/>
          <w:tab w:val="left" w:pos="720"/>
        </w:tabs>
        <w:autoSpaceDE w:val="0"/>
        <w:autoSpaceDN w:val="0"/>
        <w:adjustRightInd w:val="0"/>
        <w:spacing w:after="320"/>
        <w:jc w:val="center"/>
        <w:rPr>
          <w:sz w:val="36"/>
        </w:rPr>
      </w:pPr>
    </w:p>
    <w:p w14:paraId="0476986C" w14:textId="77777777" w:rsidR="00B73685" w:rsidRDefault="00B73685" w:rsidP="00360BC4">
      <w:pPr>
        <w:widowControl w:val="0"/>
        <w:tabs>
          <w:tab w:val="left" w:pos="220"/>
          <w:tab w:val="left" w:pos="720"/>
        </w:tabs>
        <w:autoSpaceDE w:val="0"/>
        <w:autoSpaceDN w:val="0"/>
        <w:adjustRightInd w:val="0"/>
        <w:spacing w:after="320"/>
        <w:jc w:val="center"/>
        <w:rPr>
          <w:sz w:val="36"/>
        </w:rPr>
      </w:pPr>
    </w:p>
    <w:p w14:paraId="54C21577" w14:textId="77777777" w:rsidR="00B73685" w:rsidRPr="007A52AC" w:rsidRDefault="00B73685" w:rsidP="00B73685">
      <w:pPr>
        <w:widowControl w:val="0"/>
        <w:tabs>
          <w:tab w:val="left" w:pos="220"/>
          <w:tab w:val="left" w:pos="720"/>
        </w:tabs>
        <w:autoSpaceDE w:val="0"/>
        <w:autoSpaceDN w:val="0"/>
        <w:adjustRightInd w:val="0"/>
        <w:spacing w:after="320"/>
        <w:ind w:left="720"/>
        <w:jc w:val="center"/>
        <w:rPr>
          <w:rFonts w:cs="Times"/>
          <w:sz w:val="28"/>
          <w:szCs w:val="32"/>
        </w:rPr>
      </w:pPr>
      <w:r w:rsidRPr="004E391B">
        <w:rPr>
          <w:rFonts w:cs="Times"/>
          <w:sz w:val="36"/>
          <w:szCs w:val="38"/>
        </w:rPr>
        <w:t>Travel and Trips</w:t>
      </w:r>
    </w:p>
    <w:p w14:paraId="34BE69D6" w14:textId="77777777" w:rsidR="00B73685" w:rsidRPr="007A52AC" w:rsidRDefault="00B73685" w:rsidP="00B73685">
      <w:pPr>
        <w:widowControl w:val="0"/>
        <w:autoSpaceDE w:val="0"/>
        <w:autoSpaceDN w:val="0"/>
        <w:adjustRightInd w:val="0"/>
        <w:spacing w:after="240"/>
        <w:rPr>
          <w:rFonts w:cs="Times"/>
          <w:sz w:val="20"/>
        </w:rPr>
      </w:pPr>
      <w:r w:rsidRPr="007A52AC">
        <w:rPr>
          <w:rFonts w:cs="Times"/>
          <w:szCs w:val="32"/>
        </w:rPr>
        <w:t>The band travels a great deal! Some special regulations are necessary for this type of activity.</w:t>
      </w:r>
    </w:p>
    <w:p w14:paraId="07EF0BB7" w14:textId="77777777" w:rsidR="00B73685" w:rsidRPr="007A52AC" w:rsidRDefault="00B73685" w:rsidP="00B73685">
      <w:pPr>
        <w:widowControl w:val="0"/>
        <w:numPr>
          <w:ilvl w:val="0"/>
          <w:numId w:val="4"/>
        </w:numPr>
        <w:tabs>
          <w:tab w:val="left" w:pos="220"/>
          <w:tab w:val="left" w:pos="720"/>
        </w:tabs>
        <w:autoSpaceDE w:val="0"/>
        <w:autoSpaceDN w:val="0"/>
        <w:adjustRightInd w:val="0"/>
        <w:spacing w:after="320"/>
        <w:ind w:hanging="720"/>
        <w:rPr>
          <w:rFonts w:cs="Times"/>
          <w:szCs w:val="32"/>
        </w:rPr>
      </w:pPr>
      <w:r>
        <w:rPr>
          <w:rFonts w:cs="Times"/>
          <w:szCs w:val="32"/>
        </w:rPr>
        <w:tab/>
        <w:t>C</w:t>
      </w:r>
      <w:r w:rsidRPr="007A52AC">
        <w:rPr>
          <w:rFonts w:cs="Times"/>
          <w:szCs w:val="32"/>
        </w:rPr>
        <w:t xml:space="preserve">haperones and Band Officers are to be obeyed </w:t>
      </w:r>
      <w:r w:rsidR="00C45FEE" w:rsidRPr="007A52AC">
        <w:rPr>
          <w:rFonts w:cs="Times"/>
          <w:szCs w:val="32"/>
        </w:rPr>
        <w:t>a</w:t>
      </w:r>
      <w:r w:rsidR="00C45FEE">
        <w:rPr>
          <w:rFonts w:cs="Times"/>
          <w:szCs w:val="32"/>
        </w:rPr>
        <w:t>nd</w:t>
      </w:r>
      <w:r w:rsidR="00C45FEE" w:rsidRPr="007A52AC">
        <w:rPr>
          <w:rFonts w:cs="Times"/>
          <w:szCs w:val="32"/>
        </w:rPr>
        <w:t xml:space="preserve"> </w:t>
      </w:r>
      <w:r w:rsidRPr="007A52AC">
        <w:rPr>
          <w:rFonts w:cs="Times"/>
          <w:szCs w:val="32"/>
        </w:rPr>
        <w:t xml:space="preserve">treated with respect. </w:t>
      </w:r>
    </w:p>
    <w:p w14:paraId="78A11E34" w14:textId="77777777" w:rsidR="00B73685" w:rsidRPr="007A52AC" w:rsidRDefault="00B73685" w:rsidP="00B73685">
      <w:pPr>
        <w:widowControl w:val="0"/>
        <w:numPr>
          <w:ilvl w:val="0"/>
          <w:numId w:val="4"/>
        </w:numPr>
        <w:tabs>
          <w:tab w:val="left" w:pos="220"/>
          <w:tab w:val="left" w:pos="720"/>
        </w:tabs>
        <w:autoSpaceDE w:val="0"/>
        <w:autoSpaceDN w:val="0"/>
        <w:adjustRightInd w:val="0"/>
        <w:spacing w:after="320"/>
        <w:ind w:hanging="720"/>
        <w:rPr>
          <w:rFonts w:cs="Times"/>
          <w:szCs w:val="32"/>
        </w:rPr>
      </w:pPr>
      <w:r>
        <w:rPr>
          <w:rFonts w:cs="Times"/>
          <w:szCs w:val="32"/>
        </w:rPr>
        <w:tab/>
        <w:t>P</w:t>
      </w:r>
      <w:r w:rsidRPr="007A52AC">
        <w:rPr>
          <w:rFonts w:cs="Times"/>
          <w:szCs w:val="32"/>
        </w:rPr>
        <w:t xml:space="preserve">roper behavior is expected when on a school-sponsored trip. The </w:t>
      </w:r>
      <w:r w:rsidR="004E391B">
        <w:rPr>
          <w:rFonts w:cs="Times"/>
          <w:szCs w:val="32"/>
        </w:rPr>
        <w:t xml:space="preserve">Leon County Code of </w:t>
      </w:r>
      <w:r w:rsidRPr="007A52AC">
        <w:rPr>
          <w:rFonts w:cs="Times"/>
          <w:szCs w:val="32"/>
        </w:rPr>
        <w:t xml:space="preserve">Student Conduct will be observed at all times. </w:t>
      </w:r>
    </w:p>
    <w:p w14:paraId="5810AFF8" w14:textId="419D93E5" w:rsidR="00B73685" w:rsidRPr="007A52AC" w:rsidRDefault="00B73685" w:rsidP="00B73685">
      <w:pPr>
        <w:widowControl w:val="0"/>
        <w:numPr>
          <w:ilvl w:val="0"/>
          <w:numId w:val="4"/>
        </w:numPr>
        <w:tabs>
          <w:tab w:val="left" w:pos="220"/>
          <w:tab w:val="left" w:pos="720"/>
        </w:tabs>
        <w:autoSpaceDE w:val="0"/>
        <w:autoSpaceDN w:val="0"/>
        <w:adjustRightInd w:val="0"/>
        <w:spacing w:after="320"/>
        <w:ind w:hanging="720"/>
        <w:rPr>
          <w:rFonts w:cs="Times"/>
          <w:szCs w:val="32"/>
        </w:rPr>
      </w:pPr>
      <w:r>
        <w:rPr>
          <w:rFonts w:cs="Times"/>
          <w:szCs w:val="32"/>
        </w:rPr>
        <w:tab/>
        <w:t>P</w:t>
      </w:r>
      <w:r w:rsidRPr="007A52AC">
        <w:rPr>
          <w:rFonts w:cs="Times"/>
          <w:szCs w:val="32"/>
        </w:rPr>
        <w:t>ossession or use of alcohol, tobacco products</w:t>
      </w:r>
      <w:r w:rsidR="00607D03">
        <w:rPr>
          <w:rFonts w:cs="Times"/>
          <w:szCs w:val="32"/>
        </w:rPr>
        <w:t>,</w:t>
      </w:r>
      <w:r w:rsidRPr="007A52AC">
        <w:rPr>
          <w:rFonts w:cs="Times"/>
          <w:szCs w:val="32"/>
        </w:rPr>
        <w:t xml:space="preserve"> or narcotics is forbidden</w:t>
      </w:r>
      <w:r w:rsidR="004E391B">
        <w:rPr>
          <w:rFonts w:cs="Times"/>
          <w:szCs w:val="32"/>
        </w:rPr>
        <w:t xml:space="preserve">. These matters </w:t>
      </w:r>
      <w:r w:rsidRPr="007A52AC">
        <w:rPr>
          <w:rFonts w:cs="Times"/>
          <w:szCs w:val="32"/>
        </w:rPr>
        <w:t>will be turned over to legal authorities and/or the appropriate school administrator. This is a no tolerance policy. Students who violate this rule will be removed from the program and brought up for reassignment.</w:t>
      </w:r>
    </w:p>
    <w:p w14:paraId="133B9955" w14:textId="77777777" w:rsidR="00B73685" w:rsidRPr="007A52AC" w:rsidRDefault="00B73685" w:rsidP="00B73685">
      <w:pPr>
        <w:widowControl w:val="0"/>
        <w:numPr>
          <w:ilvl w:val="0"/>
          <w:numId w:val="4"/>
        </w:numPr>
        <w:tabs>
          <w:tab w:val="left" w:pos="220"/>
          <w:tab w:val="left" w:pos="720"/>
        </w:tabs>
        <w:autoSpaceDE w:val="0"/>
        <w:autoSpaceDN w:val="0"/>
        <w:adjustRightInd w:val="0"/>
        <w:spacing w:after="320"/>
        <w:ind w:hanging="720"/>
        <w:rPr>
          <w:rFonts w:cs="Times"/>
          <w:szCs w:val="32"/>
        </w:rPr>
      </w:pPr>
      <w:r>
        <w:rPr>
          <w:rFonts w:cs="Times"/>
          <w:szCs w:val="32"/>
        </w:rPr>
        <w:tab/>
        <w:t>C</w:t>
      </w:r>
      <w:r w:rsidRPr="007A52AC">
        <w:rPr>
          <w:rFonts w:cs="Times"/>
          <w:szCs w:val="32"/>
        </w:rPr>
        <w:t>omplete regulation uniform should be worn when in pub</w:t>
      </w:r>
      <w:r w:rsidR="004E391B">
        <w:rPr>
          <w:rFonts w:cs="Times"/>
          <w:szCs w:val="32"/>
        </w:rPr>
        <w:t xml:space="preserve">lic unless otherwise stated by </w:t>
      </w:r>
      <w:r w:rsidRPr="007A52AC">
        <w:rPr>
          <w:rFonts w:cs="Times"/>
          <w:szCs w:val="32"/>
        </w:rPr>
        <w:t xml:space="preserve">the Band Director. </w:t>
      </w:r>
    </w:p>
    <w:p w14:paraId="70761C5B" w14:textId="77777777" w:rsidR="00B73685" w:rsidRPr="007A52AC" w:rsidRDefault="00B73685" w:rsidP="00B73685">
      <w:pPr>
        <w:widowControl w:val="0"/>
        <w:numPr>
          <w:ilvl w:val="0"/>
          <w:numId w:val="4"/>
        </w:numPr>
        <w:tabs>
          <w:tab w:val="left" w:pos="220"/>
          <w:tab w:val="left" w:pos="720"/>
        </w:tabs>
        <w:autoSpaceDE w:val="0"/>
        <w:autoSpaceDN w:val="0"/>
        <w:adjustRightInd w:val="0"/>
        <w:spacing w:after="320"/>
        <w:ind w:hanging="720"/>
        <w:rPr>
          <w:rFonts w:cs="Times"/>
          <w:szCs w:val="32"/>
        </w:rPr>
      </w:pPr>
      <w:r>
        <w:rPr>
          <w:rFonts w:cs="Times"/>
          <w:szCs w:val="32"/>
        </w:rPr>
        <w:tab/>
        <w:t>U</w:t>
      </w:r>
      <w:r w:rsidRPr="007A52AC">
        <w:rPr>
          <w:rFonts w:cs="Times"/>
          <w:szCs w:val="32"/>
        </w:rPr>
        <w:t>sual bus rules apply. Horseplay, screaming, or electro</w:t>
      </w:r>
      <w:r w:rsidR="004E391B">
        <w:rPr>
          <w:rFonts w:cs="Times"/>
          <w:szCs w:val="32"/>
        </w:rPr>
        <w:t xml:space="preserve">nic devices without headphones </w:t>
      </w:r>
      <w:r w:rsidRPr="007A52AC">
        <w:rPr>
          <w:rFonts w:cs="Times"/>
          <w:szCs w:val="32"/>
        </w:rPr>
        <w:t xml:space="preserve">are not permitted. </w:t>
      </w:r>
    </w:p>
    <w:p w14:paraId="7E2ABE06" w14:textId="77777777" w:rsidR="00B73685" w:rsidRPr="007A52AC" w:rsidRDefault="00B73685" w:rsidP="00B73685">
      <w:pPr>
        <w:widowControl w:val="0"/>
        <w:numPr>
          <w:ilvl w:val="0"/>
          <w:numId w:val="4"/>
        </w:numPr>
        <w:tabs>
          <w:tab w:val="left" w:pos="220"/>
          <w:tab w:val="left" w:pos="720"/>
        </w:tabs>
        <w:autoSpaceDE w:val="0"/>
        <w:autoSpaceDN w:val="0"/>
        <w:adjustRightInd w:val="0"/>
        <w:spacing w:after="320"/>
        <w:ind w:hanging="720"/>
        <w:rPr>
          <w:rFonts w:cs="Times"/>
          <w:szCs w:val="32"/>
        </w:rPr>
      </w:pPr>
      <w:r>
        <w:rPr>
          <w:rFonts w:cs="Times"/>
          <w:szCs w:val="32"/>
        </w:rPr>
        <w:tab/>
        <w:t>C</w:t>
      </w:r>
      <w:r w:rsidRPr="007A52AC">
        <w:rPr>
          <w:rFonts w:cs="Times"/>
          <w:szCs w:val="32"/>
        </w:rPr>
        <w:t>onduct of Band Members in public eating-places should be subdued</w:t>
      </w:r>
      <w:r w:rsidR="004E391B">
        <w:rPr>
          <w:rFonts w:cs="Times"/>
          <w:szCs w:val="32"/>
        </w:rPr>
        <w:t xml:space="preserve">, respectful and </w:t>
      </w:r>
      <w:r w:rsidRPr="007A52AC">
        <w:rPr>
          <w:rFonts w:cs="Times"/>
          <w:szCs w:val="32"/>
        </w:rPr>
        <w:t xml:space="preserve">courteous. </w:t>
      </w:r>
    </w:p>
    <w:p w14:paraId="48C8ECD5" w14:textId="77777777" w:rsidR="00B73685" w:rsidRPr="007A52AC" w:rsidRDefault="00B73685" w:rsidP="00B73685">
      <w:pPr>
        <w:widowControl w:val="0"/>
        <w:numPr>
          <w:ilvl w:val="0"/>
          <w:numId w:val="4"/>
        </w:numPr>
        <w:tabs>
          <w:tab w:val="left" w:pos="220"/>
          <w:tab w:val="left" w:pos="720"/>
        </w:tabs>
        <w:autoSpaceDE w:val="0"/>
        <w:autoSpaceDN w:val="0"/>
        <w:adjustRightInd w:val="0"/>
        <w:spacing w:after="320"/>
        <w:ind w:hanging="720"/>
        <w:rPr>
          <w:rFonts w:cs="Times"/>
          <w:szCs w:val="32"/>
        </w:rPr>
      </w:pPr>
      <w:r>
        <w:rPr>
          <w:rFonts w:cs="Times"/>
          <w:szCs w:val="32"/>
        </w:rPr>
        <w:tab/>
        <w:t>N</w:t>
      </w:r>
      <w:r w:rsidRPr="007A52AC">
        <w:rPr>
          <w:rFonts w:cs="Times"/>
          <w:szCs w:val="32"/>
        </w:rPr>
        <w:t xml:space="preserve">o PDA (Public Display of Affection) while on band trips or in uniform </w:t>
      </w:r>
    </w:p>
    <w:p w14:paraId="5F327C92" w14:textId="57145213" w:rsidR="00B73685" w:rsidRPr="007A52AC" w:rsidRDefault="00B73685" w:rsidP="00B73685">
      <w:pPr>
        <w:widowControl w:val="0"/>
        <w:numPr>
          <w:ilvl w:val="0"/>
          <w:numId w:val="4"/>
        </w:numPr>
        <w:tabs>
          <w:tab w:val="left" w:pos="220"/>
          <w:tab w:val="left" w:pos="720"/>
        </w:tabs>
        <w:autoSpaceDE w:val="0"/>
        <w:autoSpaceDN w:val="0"/>
        <w:adjustRightInd w:val="0"/>
        <w:spacing w:after="320"/>
        <w:ind w:hanging="720"/>
        <w:rPr>
          <w:rFonts w:cs="Times"/>
          <w:szCs w:val="32"/>
        </w:rPr>
      </w:pPr>
      <w:r>
        <w:rPr>
          <w:rFonts w:cs="Times"/>
          <w:szCs w:val="32"/>
        </w:rPr>
        <w:tab/>
        <w:t>T</w:t>
      </w:r>
      <w:r w:rsidRPr="007A52AC">
        <w:rPr>
          <w:rFonts w:cs="Times"/>
          <w:szCs w:val="32"/>
        </w:rPr>
        <w:t>r</w:t>
      </w:r>
      <w:r w:rsidR="00607D03">
        <w:rPr>
          <w:rFonts w:cs="Times"/>
          <w:szCs w:val="32"/>
        </w:rPr>
        <w:t>ips very rarely include</w:t>
      </w:r>
      <w:r w:rsidRPr="007A52AC">
        <w:rPr>
          <w:rFonts w:cs="Times"/>
          <w:szCs w:val="32"/>
        </w:rPr>
        <w:t xml:space="preserve"> substantial amounts of</w:t>
      </w:r>
      <w:r w:rsidR="00607D03">
        <w:rPr>
          <w:rFonts w:cs="Times"/>
          <w:szCs w:val="32"/>
        </w:rPr>
        <w:t xml:space="preserve"> provided</w:t>
      </w:r>
      <w:r w:rsidRPr="007A52AC">
        <w:rPr>
          <w:rFonts w:cs="Times"/>
          <w:szCs w:val="32"/>
        </w:rPr>
        <w:t xml:space="preserve"> food. Students shou</w:t>
      </w:r>
      <w:r w:rsidR="00607D03">
        <w:rPr>
          <w:rFonts w:cs="Times"/>
          <w:szCs w:val="32"/>
        </w:rPr>
        <w:t>ld plan on bringing money to buy food</w:t>
      </w:r>
      <w:r w:rsidRPr="007A52AC">
        <w:rPr>
          <w:rFonts w:cs="Times"/>
          <w:szCs w:val="32"/>
        </w:rPr>
        <w:t>.</w:t>
      </w:r>
    </w:p>
    <w:p w14:paraId="2EE1DB09" w14:textId="63695528" w:rsidR="00B73685" w:rsidRPr="007A52AC" w:rsidRDefault="00B73685" w:rsidP="00B73685">
      <w:pPr>
        <w:widowControl w:val="0"/>
        <w:numPr>
          <w:ilvl w:val="0"/>
          <w:numId w:val="4"/>
        </w:numPr>
        <w:tabs>
          <w:tab w:val="left" w:pos="220"/>
          <w:tab w:val="left" w:pos="720"/>
        </w:tabs>
        <w:autoSpaceDE w:val="0"/>
        <w:autoSpaceDN w:val="0"/>
        <w:adjustRightInd w:val="0"/>
        <w:spacing w:after="320"/>
        <w:ind w:hanging="720"/>
        <w:rPr>
          <w:rFonts w:cs="Times"/>
          <w:szCs w:val="32"/>
        </w:rPr>
      </w:pPr>
      <w:r>
        <w:rPr>
          <w:rFonts w:cs="Times"/>
          <w:szCs w:val="32"/>
        </w:rPr>
        <w:tab/>
        <w:t>A</w:t>
      </w:r>
      <w:r w:rsidRPr="007A52AC">
        <w:rPr>
          <w:rFonts w:cs="Times"/>
          <w:szCs w:val="32"/>
        </w:rPr>
        <w:t>ll students must travel to and from Band Events on the Band Bus</w:t>
      </w:r>
      <w:r w:rsidR="004E391B">
        <w:rPr>
          <w:rFonts w:cs="Times"/>
          <w:szCs w:val="32"/>
        </w:rPr>
        <w:t xml:space="preserve"> (unless otherwise noted)</w:t>
      </w:r>
      <w:r w:rsidRPr="007A52AC">
        <w:rPr>
          <w:rFonts w:cs="Times"/>
          <w:szCs w:val="32"/>
        </w:rPr>
        <w:t>. Any student who needs to depart from a band event with his/her parent or guardian should submit a request to Mr. Commander via</w:t>
      </w:r>
      <w:r w:rsidR="00607D03">
        <w:rPr>
          <w:rFonts w:cs="Times"/>
          <w:szCs w:val="32"/>
        </w:rPr>
        <w:t xml:space="preserve"> signed, hand-</w:t>
      </w:r>
      <w:r w:rsidRPr="007A52AC">
        <w:rPr>
          <w:rFonts w:cs="Times"/>
          <w:szCs w:val="32"/>
        </w:rPr>
        <w:t>written note at least 1 week before the event. Students will only be released to the adult with proof of Photo Identification.</w:t>
      </w:r>
    </w:p>
    <w:p w14:paraId="299CB4A0" w14:textId="0043ECDF" w:rsidR="00B73685" w:rsidRDefault="00B73685" w:rsidP="00B73685">
      <w:pPr>
        <w:widowControl w:val="0"/>
        <w:numPr>
          <w:ilvl w:val="0"/>
          <w:numId w:val="4"/>
        </w:numPr>
        <w:tabs>
          <w:tab w:val="left" w:pos="220"/>
          <w:tab w:val="left" w:pos="720"/>
        </w:tabs>
        <w:autoSpaceDE w:val="0"/>
        <w:autoSpaceDN w:val="0"/>
        <w:adjustRightInd w:val="0"/>
        <w:spacing w:after="320"/>
        <w:ind w:hanging="720"/>
        <w:rPr>
          <w:rFonts w:cs="Times"/>
          <w:szCs w:val="32"/>
        </w:rPr>
      </w:pPr>
      <w:r w:rsidRPr="007A52AC">
        <w:rPr>
          <w:rFonts w:cs="Times"/>
          <w:szCs w:val="32"/>
        </w:rPr>
        <w:t>Students are responsible for their own equipment, music</w:t>
      </w:r>
      <w:r w:rsidR="00A74BAE">
        <w:rPr>
          <w:rFonts w:cs="Times"/>
          <w:szCs w:val="32"/>
        </w:rPr>
        <w:t>,</w:t>
      </w:r>
      <w:r w:rsidRPr="007A52AC">
        <w:rPr>
          <w:rFonts w:cs="Times"/>
          <w:szCs w:val="32"/>
        </w:rPr>
        <w:t xml:space="preserve"> and instruments; if they do not make sure their instrument is ready to be loaded by the</w:t>
      </w:r>
      <w:r w:rsidR="00A74BAE">
        <w:rPr>
          <w:rFonts w:cs="Times"/>
          <w:szCs w:val="32"/>
        </w:rPr>
        <w:t xml:space="preserve"> loading crew, it will not go. </w:t>
      </w:r>
      <w:r w:rsidRPr="007A52AC">
        <w:rPr>
          <w:rFonts w:cs="Times"/>
          <w:szCs w:val="32"/>
        </w:rPr>
        <w:t>Students will receive an itinerary of activities and trips and are responsible for knowing departure times.</w:t>
      </w:r>
    </w:p>
    <w:p w14:paraId="7BCA151E" w14:textId="77777777" w:rsidR="00B73685" w:rsidRDefault="00B73685" w:rsidP="00B73685">
      <w:pPr>
        <w:widowControl w:val="0"/>
        <w:tabs>
          <w:tab w:val="left" w:pos="220"/>
          <w:tab w:val="left" w:pos="720"/>
        </w:tabs>
        <w:autoSpaceDE w:val="0"/>
        <w:autoSpaceDN w:val="0"/>
        <w:adjustRightInd w:val="0"/>
        <w:spacing w:after="320"/>
        <w:rPr>
          <w:rFonts w:cs="Times"/>
          <w:szCs w:val="32"/>
        </w:rPr>
      </w:pPr>
    </w:p>
    <w:p w14:paraId="12992C8B" w14:textId="77777777" w:rsidR="00B73685" w:rsidRPr="007A52AC" w:rsidRDefault="00B73685" w:rsidP="00B73685">
      <w:pPr>
        <w:widowControl w:val="0"/>
        <w:tabs>
          <w:tab w:val="left" w:pos="220"/>
          <w:tab w:val="left" w:pos="720"/>
        </w:tabs>
        <w:autoSpaceDE w:val="0"/>
        <w:autoSpaceDN w:val="0"/>
        <w:adjustRightInd w:val="0"/>
        <w:spacing w:after="320"/>
        <w:rPr>
          <w:rFonts w:cs="Times"/>
          <w:szCs w:val="32"/>
        </w:rPr>
      </w:pPr>
    </w:p>
    <w:p w14:paraId="194E81BA" w14:textId="77777777" w:rsidR="00B73685" w:rsidRDefault="00B73685" w:rsidP="00B73685">
      <w:pPr>
        <w:widowControl w:val="0"/>
        <w:numPr>
          <w:ilvl w:val="0"/>
          <w:numId w:val="4"/>
        </w:numPr>
        <w:tabs>
          <w:tab w:val="left" w:pos="220"/>
          <w:tab w:val="left" w:pos="720"/>
        </w:tabs>
        <w:autoSpaceDE w:val="0"/>
        <w:autoSpaceDN w:val="0"/>
        <w:adjustRightInd w:val="0"/>
        <w:spacing w:after="320"/>
        <w:ind w:hanging="720"/>
        <w:rPr>
          <w:rFonts w:cs="Times"/>
          <w:szCs w:val="32"/>
        </w:rPr>
      </w:pPr>
      <w:r w:rsidRPr="007A52AC">
        <w:rPr>
          <w:rFonts w:cs="Times"/>
          <w:szCs w:val="32"/>
        </w:rPr>
        <w:t>Any illness or injury should be reported to a Chaperone and Band Director immediately, no matter how unimpo</w:t>
      </w:r>
      <w:r w:rsidR="004E391B">
        <w:rPr>
          <w:rFonts w:cs="Times"/>
          <w:szCs w:val="32"/>
        </w:rPr>
        <w:t>rtant it may seem at the time. </w:t>
      </w:r>
      <w:r w:rsidRPr="007A52AC">
        <w:rPr>
          <w:rFonts w:cs="Times"/>
          <w:szCs w:val="32"/>
        </w:rPr>
        <w:t>Upon arriving at a destination, students should remain seated until instructed to unload by the Chaperone or Band Director.</w:t>
      </w:r>
    </w:p>
    <w:p w14:paraId="73D37D01" w14:textId="77777777" w:rsidR="00B73685" w:rsidRDefault="00B73685" w:rsidP="00B73685">
      <w:pPr>
        <w:widowControl w:val="0"/>
        <w:numPr>
          <w:ilvl w:val="0"/>
          <w:numId w:val="4"/>
        </w:numPr>
        <w:tabs>
          <w:tab w:val="left" w:pos="220"/>
          <w:tab w:val="left" w:pos="720"/>
        </w:tabs>
        <w:autoSpaceDE w:val="0"/>
        <w:autoSpaceDN w:val="0"/>
        <w:adjustRightInd w:val="0"/>
        <w:spacing w:after="320"/>
        <w:ind w:hanging="720"/>
        <w:rPr>
          <w:rFonts w:cs="Times"/>
          <w:szCs w:val="32"/>
        </w:rPr>
      </w:pPr>
      <w:r w:rsidRPr="00B73685">
        <w:rPr>
          <w:rFonts w:cs="Times"/>
          <w:szCs w:val="32"/>
        </w:rPr>
        <w:t>Return times are always included on the trip information sheets. We make every effort to keep to the schedule. Make arrangements to have a ride waiting for you when we arrive back at school.</w:t>
      </w:r>
    </w:p>
    <w:p w14:paraId="136F97A9" w14:textId="77777777" w:rsidR="00B73685" w:rsidRDefault="00B73685" w:rsidP="00B73685">
      <w:pPr>
        <w:widowControl w:val="0"/>
        <w:tabs>
          <w:tab w:val="left" w:pos="220"/>
          <w:tab w:val="left" w:pos="720"/>
        </w:tabs>
        <w:autoSpaceDE w:val="0"/>
        <w:autoSpaceDN w:val="0"/>
        <w:adjustRightInd w:val="0"/>
        <w:spacing w:after="320"/>
        <w:rPr>
          <w:rFonts w:cs="Times"/>
          <w:szCs w:val="32"/>
        </w:rPr>
      </w:pPr>
    </w:p>
    <w:p w14:paraId="3B19F175" w14:textId="77777777" w:rsidR="00B73685" w:rsidRDefault="00B73685" w:rsidP="00B73685">
      <w:pPr>
        <w:widowControl w:val="0"/>
        <w:autoSpaceDE w:val="0"/>
        <w:autoSpaceDN w:val="0"/>
        <w:adjustRightInd w:val="0"/>
        <w:spacing w:after="240"/>
        <w:jc w:val="center"/>
        <w:rPr>
          <w:rFonts w:cs="Times"/>
          <w:sz w:val="36"/>
          <w:szCs w:val="38"/>
        </w:rPr>
      </w:pPr>
    </w:p>
    <w:p w14:paraId="6D50DEC8" w14:textId="77777777" w:rsidR="00B73685" w:rsidRPr="00B71ACD" w:rsidRDefault="004E391B" w:rsidP="00B73685">
      <w:pPr>
        <w:widowControl w:val="0"/>
        <w:autoSpaceDE w:val="0"/>
        <w:autoSpaceDN w:val="0"/>
        <w:adjustRightInd w:val="0"/>
        <w:spacing w:after="240"/>
        <w:jc w:val="center"/>
        <w:rPr>
          <w:rFonts w:cs="Times"/>
          <w:sz w:val="22"/>
        </w:rPr>
      </w:pPr>
      <w:r>
        <w:rPr>
          <w:rFonts w:cs="Times"/>
          <w:sz w:val="36"/>
          <w:szCs w:val="38"/>
        </w:rPr>
        <w:t>Band Calendar 2016 – 2017</w:t>
      </w:r>
    </w:p>
    <w:p w14:paraId="527F9139" w14:textId="4D17825A" w:rsidR="00B73685" w:rsidRDefault="00B73685" w:rsidP="00B73685">
      <w:pPr>
        <w:widowControl w:val="0"/>
        <w:autoSpaceDE w:val="0"/>
        <w:autoSpaceDN w:val="0"/>
        <w:adjustRightInd w:val="0"/>
        <w:spacing w:after="240"/>
        <w:rPr>
          <w:rFonts w:cs="Times"/>
          <w:szCs w:val="38"/>
        </w:rPr>
      </w:pPr>
      <w:r>
        <w:rPr>
          <w:rFonts w:cs="Times"/>
          <w:szCs w:val="38"/>
        </w:rPr>
        <w:t>The band calendar shall be the official document of all band dates and activities. Due to the diversity of ensembles that the band has</w:t>
      </w:r>
      <w:r w:rsidR="00A74BAE">
        <w:rPr>
          <w:rFonts w:cs="Times"/>
          <w:szCs w:val="38"/>
        </w:rPr>
        <w:t>,</w:t>
      </w:r>
      <w:r>
        <w:rPr>
          <w:rFonts w:cs="Times"/>
          <w:szCs w:val="38"/>
        </w:rPr>
        <w:t xml:space="preserve"> not all students will be required to attend all events. It should also be known that some events will change due to conflicts that will arise. Mr. Commander will do his very best to make sure that all additions or changes to the calendar are </w:t>
      </w:r>
      <w:r w:rsidR="00A74BAE">
        <w:rPr>
          <w:rFonts w:cs="Times"/>
          <w:szCs w:val="38"/>
        </w:rPr>
        <w:t>made known</w:t>
      </w:r>
      <w:r>
        <w:rPr>
          <w:rFonts w:cs="Times"/>
          <w:szCs w:val="38"/>
        </w:rPr>
        <w:t xml:space="preserve"> as early as possible. </w:t>
      </w:r>
    </w:p>
    <w:p w14:paraId="02F30736" w14:textId="562B1585" w:rsidR="004E391B" w:rsidRPr="007D0E73" w:rsidRDefault="004E391B" w:rsidP="00B73685">
      <w:pPr>
        <w:widowControl w:val="0"/>
        <w:autoSpaceDE w:val="0"/>
        <w:autoSpaceDN w:val="0"/>
        <w:adjustRightInd w:val="0"/>
        <w:spacing w:after="240"/>
        <w:rPr>
          <w:rFonts w:cs="Times"/>
          <w:szCs w:val="38"/>
        </w:rPr>
      </w:pPr>
      <w:r>
        <w:rPr>
          <w:rFonts w:cs="Times"/>
          <w:szCs w:val="38"/>
        </w:rPr>
        <w:t>Information Sheets regarding each event will be d</w:t>
      </w:r>
      <w:r w:rsidR="00A74BAE">
        <w:rPr>
          <w:rFonts w:cs="Times"/>
          <w:szCs w:val="38"/>
        </w:rPr>
        <w:t>istributed</w:t>
      </w:r>
      <w:r>
        <w:rPr>
          <w:rFonts w:cs="Times"/>
          <w:szCs w:val="38"/>
        </w:rPr>
        <w:t xml:space="preserve"> to parents either electronically or in hard copy. Mr. Commander will do his best to disseminate this information at least a week prior to the event. </w:t>
      </w:r>
    </w:p>
    <w:p w14:paraId="40684B61" w14:textId="77777777" w:rsidR="00B73685" w:rsidRDefault="00B73685" w:rsidP="004E391B">
      <w:pPr>
        <w:widowControl w:val="0"/>
        <w:autoSpaceDE w:val="0"/>
        <w:autoSpaceDN w:val="0"/>
        <w:adjustRightInd w:val="0"/>
        <w:spacing w:after="240"/>
        <w:rPr>
          <w:rFonts w:cs="Times"/>
          <w:sz w:val="36"/>
          <w:szCs w:val="34"/>
        </w:rPr>
      </w:pPr>
    </w:p>
    <w:p w14:paraId="7C209AE2" w14:textId="77777777" w:rsidR="00B73685" w:rsidRPr="004F7730" w:rsidRDefault="00B73685" w:rsidP="00B73685">
      <w:pPr>
        <w:widowControl w:val="0"/>
        <w:autoSpaceDE w:val="0"/>
        <w:autoSpaceDN w:val="0"/>
        <w:adjustRightInd w:val="0"/>
        <w:spacing w:after="240"/>
        <w:jc w:val="center"/>
        <w:rPr>
          <w:rFonts w:cs="Times"/>
          <w:sz w:val="40"/>
        </w:rPr>
      </w:pPr>
      <w:r w:rsidRPr="004E391B">
        <w:rPr>
          <w:rFonts w:cs="Times"/>
          <w:sz w:val="36"/>
          <w:szCs w:val="34"/>
        </w:rPr>
        <w:t>Band Booster Organization</w:t>
      </w:r>
    </w:p>
    <w:p w14:paraId="09E2CE5C" w14:textId="4FB8F1A4" w:rsidR="00B73685" w:rsidRPr="004F7730" w:rsidRDefault="00B73685" w:rsidP="00B73685">
      <w:pPr>
        <w:widowControl w:val="0"/>
        <w:autoSpaceDE w:val="0"/>
        <w:autoSpaceDN w:val="0"/>
        <w:adjustRightInd w:val="0"/>
        <w:spacing w:after="240"/>
        <w:rPr>
          <w:rFonts w:cs="Times"/>
          <w:szCs w:val="32"/>
        </w:rPr>
      </w:pPr>
      <w:r>
        <w:rPr>
          <w:rFonts w:cs="Times"/>
          <w:szCs w:val="32"/>
        </w:rPr>
        <w:t xml:space="preserve">The </w:t>
      </w:r>
      <w:r w:rsidR="004E391B">
        <w:rPr>
          <w:rFonts w:cs="Times"/>
          <w:szCs w:val="32"/>
        </w:rPr>
        <w:t>Leon</w:t>
      </w:r>
      <w:r>
        <w:rPr>
          <w:rFonts w:cs="Times"/>
          <w:szCs w:val="32"/>
        </w:rPr>
        <w:t xml:space="preserve"> Band Booster Association is a group </w:t>
      </w:r>
      <w:r w:rsidR="00A74BAE">
        <w:rPr>
          <w:rFonts w:cs="Times"/>
          <w:szCs w:val="32"/>
        </w:rPr>
        <w:t>of band parents dedicated to</w:t>
      </w:r>
      <w:r>
        <w:rPr>
          <w:rFonts w:cs="Times"/>
          <w:szCs w:val="32"/>
        </w:rPr>
        <w:t xml:space="preserve"> further</w:t>
      </w:r>
      <w:r w:rsidR="00A74BAE">
        <w:rPr>
          <w:rFonts w:cs="Times"/>
          <w:szCs w:val="32"/>
        </w:rPr>
        <w:t>ing the</w:t>
      </w:r>
      <w:r>
        <w:rPr>
          <w:rFonts w:cs="Times"/>
          <w:szCs w:val="32"/>
        </w:rPr>
        <w:t xml:space="preserve"> success of the band program. </w:t>
      </w:r>
      <w:r w:rsidRPr="004F7730">
        <w:rPr>
          <w:rFonts w:cs="Times"/>
          <w:szCs w:val="32"/>
        </w:rPr>
        <w:t>Band parents work each year as a support group for the students in the band program. This group does many great things throughout the year to ensure that the needs of the students are met</w:t>
      </w:r>
      <w:r w:rsidR="00A74BAE">
        <w:rPr>
          <w:rFonts w:cs="Times"/>
          <w:szCs w:val="32"/>
        </w:rPr>
        <w:t>. The group helps organize fund-</w:t>
      </w:r>
      <w:r w:rsidRPr="004F7730">
        <w:rPr>
          <w:rFonts w:cs="Times"/>
          <w:szCs w:val="32"/>
        </w:rPr>
        <w:t>raising activities,</w:t>
      </w:r>
      <w:r>
        <w:rPr>
          <w:rFonts w:cs="Times"/>
          <w:szCs w:val="32"/>
        </w:rPr>
        <w:t xml:space="preserve"> work concession stands, host silent auctions,</w:t>
      </w:r>
      <w:r w:rsidRPr="004F7730">
        <w:rPr>
          <w:rFonts w:cs="Times"/>
          <w:szCs w:val="32"/>
        </w:rPr>
        <w:t xml:space="preserve"> </w:t>
      </w:r>
      <w:r w:rsidR="00C45FEE">
        <w:rPr>
          <w:rFonts w:cs="Times"/>
          <w:szCs w:val="32"/>
        </w:rPr>
        <w:t xml:space="preserve">and other events </w:t>
      </w:r>
      <w:r w:rsidR="00A74BAE">
        <w:rPr>
          <w:rFonts w:cs="Times"/>
          <w:szCs w:val="32"/>
        </w:rPr>
        <w:t>which raise</w:t>
      </w:r>
      <w:r w:rsidRPr="004F7730">
        <w:rPr>
          <w:rFonts w:cs="Times"/>
          <w:szCs w:val="32"/>
        </w:rPr>
        <w:t xml:space="preserve"> the money needed for various functions. They also produce the chaperones needed to accompany the students to festivals, competitions, All-State, All-District</w:t>
      </w:r>
      <w:r w:rsidR="00A74BAE">
        <w:rPr>
          <w:rFonts w:cs="Times"/>
          <w:szCs w:val="32"/>
        </w:rPr>
        <w:t>,</w:t>
      </w:r>
      <w:r w:rsidRPr="004F7730">
        <w:rPr>
          <w:rFonts w:cs="Times"/>
          <w:szCs w:val="32"/>
        </w:rPr>
        <w:t xml:space="preserve"> and other functions. ALL parents are encouraged to attend meetings (see calendar for dates) and to sign up for various volunteer activities or other contributions. WE NEED YOUR HELP!!!!! If you have any questions on how you can get involved please talk to our Booster President, </w:t>
      </w:r>
      <w:r w:rsidR="004E391B">
        <w:rPr>
          <w:rFonts w:cs="Times"/>
          <w:szCs w:val="32"/>
        </w:rPr>
        <w:t>Deana Coyner</w:t>
      </w:r>
      <w:r w:rsidRPr="004F7730">
        <w:rPr>
          <w:rFonts w:cs="Times"/>
          <w:szCs w:val="32"/>
        </w:rPr>
        <w:t>.</w:t>
      </w:r>
    </w:p>
    <w:p w14:paraId="5D135572" w14:textId="77777777" w:rsidR="00B73685" w:rsidRDefault="00B73685" w:rsidP="004E391B">
      <w:pPr>
        <w:widowControl w:val="0"/>
        <w:tabs>
          <w:tab w:val="left" w:pos="220"/>
          <w:tab w:val="left" w:pos="720"/>
        </w:tabs>
        <w:autoSpaceDE w:val="0"/>
        <w:autoSpaceDN w:val="0"/>
        <w:adjustRightInd w:val="0"/>
        <w:spacing w:after="320"/>
        <w:rPr>
          <w:sz w:val="36"/>
        </w:rPr>
      </w:pPr>
    </w:p>
    <w:p w14:paraId="49C1CED4" w14:textId="77777777" w:rsidR="00B73685" w:rsidRPr="00F04495" w:rsidRDefault="00B73685" w:rsidP="00B73685">
      <w:pPr>
        <w:jc w:val="center"/>
        <w:rPr>
          <w:sz w:val="36"/>
        </w:rPr>
      </w:pPr>
      <w:r>
        <w:rPr>
          <w:sz w:val="36"/>
        </w:rPr>
        <w:t>Student</w:t>
      </w:r>
      <w:r w:rsidRPr="00F04495">
        <w:rPr>
          <w:sz w:val="36"/>
        </w:rPr>
        <w:t xml:space="preserve"> Leadership Descriptions</w:t>
      </w:r>
    </w:p>
    <w:p w14:paraId="2B2881BE" w14:textId="77777777" w:rsidR="006D5F98" w:rsidRDefault="006D5F98" w:rsidP="006D5F98">
      <w:pPr>
        <w:widowControl w:val="0"/>
        <w:autoSpaceDE w:val="0"/>
        <w:autoSpaceDN w:val="0"/>
        <w:adjustRightInd w:val="0"/>
        <w:rPr>
          <w:rFonts w:ascii="Times" w:hAnsi="Times" w:cs="Times"/>
          <w:sz w:val="32"/>
          <w:szCs w:val="32"/>
        </w:rPr>
      </w:pPr>
    </w:p>
    <w:p w14:paraId="4C0630FC" w14:textId="146D6942" w:rsidR="006D5F98" w:rsidRPr="006D5F98" w:rsidRDefault="006D5F98" w:rsidP="006D5F98">
      <w:pPr>
        <w:widowControl w:val="0"/>
        <w:autoSpaceDE w:val="0"/>
        <w:autoSpaceDN w:val="0"/>
        <w:adjustRightInd w:val="0"/>
        <w:rPr>
          <w:rFonts w:ascii="Times" w:hAnsi="Times" w:cs="Times"/>
        </w:rPr>
      </w:pPr>
      <w:r w:rsidRPr="006D5F98">
        <w:rPr>
          <w:rFonts w:ascii="Times" w:hAnsi="Times" w:cs="Times"/>
          <w:b/>
          <w:u w:val="single"/>
        </w:rPr>
        <w:t>Band Captain</w:t>
      </w:r>
      <w:r w:rsidRPr="006D5F98">
        <w:rPr>
          <w:rFonts w:ascii="Times" w:hAnsi="Times" w:cs="Times"/>
        </w:rPr>
        <w:t xml:space="preserve">: The Band Captain is the top </w:t>
      </w:r>
      <w:r w:rsidR="00C45FEE">
        <w:rPr>
          <w:rFonts w:ascii="Times" w:hAnsi="Times" w:cs="Times"/>
        </w:rPr>
        <w:t xml:space="preserve">student </w:t>
      </w:r>
      <w:r w:rsidRPr="006D5F98">
        <w:rPr>
          <w:rFonts w:ascii="Times" w:hAnsi="Times" w:cs="Times"/>
        </w:rPr>
        <w:t xml:space="preserve">leader in the Redcoat Family. </w:t>
      </w:r>
      <w:r w:rsidR="00A74BAE">
        <w:rPr>
          <w:rFonts w:ascii="Times" w:hAnsi="Times" w:cs="Times"/>
        </w:rPr>
        <w:t>He/she</w:t>
      </w:r>
      <w:r w:rsidRPr="006D5F98">
        <w:rPr>
          <w:rFonts w:ascii="Times" w:hAnsi="Times" w:cs="Times"/>
        </w:rPr>
        <w:t xml:space="preserve"> must be a senior in the band </w:t>
      </w:r>
      <w:r w:rsidR="00A74BAE">
        <w:rPr>
          <w:rFonts w:ascii="Times" w:hAnsi="Times" w:cs="Times"/>
        </w:rPr>
        <w:t>and must have</w:t>
      </w:r>
      <w:r w:rsidRPr="006D5F98">
        <w:rPr>
          <w:rFonts w:ascii="Times" w:hAnsi="Times" w:cs="Times"/>
        </w:rPr>
        <w:t xml:space="preserve"> been in the band for three years prior. </w:t>
      </w:r>
      <w:r w:rsidR="00A74BAE">
        <w:rPr>
          <w:rFonts w:ascii="Times" w:hAnsi="Times" w:cs="Times"/>
        </w:rPr>
        <w:t>He/she</w:t>
      </w:r>
      <w:r w:rsidRPr="006D5F98">
        <w:rPr>
          <w:rFonts w:ascii="Times" w:hAnsi="Times" w:cs="Times"/>
        </w:rPr>
        <w:t xml:space="preserve"> should always be at the forefront of positive behavior and musical accomplishments. The Band Captain shall sit as a member of the band council and will be responsible for the following:</w:t>
      </w:r>
    </w:p>
    <w:p w14:paraId="24922105" w14:textId="4A345309" w:rsidR="006D5F98" w:rsidRPr="006D5F98" w:rsidRDefault="00A74BAE" w:rsidP="006D5F98">
      <w:pPr>
        <w:pStyle w:val="ListParagraph"/>
        <w:widowControl w:val="0"/>
        <w:numPr>
          <w:ilvl w:val="0"/>
          <w:numId w:val="19"/>
        </w:numPr>
        <w:autoSpaceDE w:val="0"/>
        <w:autoSpaceDN w:val="0"/>
        <w:adjustRightInd w:val="0"/>
        <w:rPr>
          <w:rFonts w:ascii="Times" w:hAnsi="Times" w:cs="Times"/>
        </w:rPr>
      </w:pPr>
      <w:r>
        <w:rPr>
          <w:rFonts w:ascii="Times" w:hAnsi="Times" w:cs="Times"/>
        </w:rPr>
        <w:t>Serving</w:t>
      </w:r>
      <w:r w:rsidR="006D5F98" w:rsidRPr="006D5F98">
        <w:rPr>
          <w:rFonts w:ascii="Times" w:hAnsi="Times" w:cs="Times"/>
        </w:rPr>
        <w:t xml:space="preserve"> as the official delegate for any band related function</w:t>
      </w:r>
    </w:p>
    <w:p w14:paraId="15097EC2" w14:textId="14BAD900" w:rsidR="006D5F98" w:rsidRPr="006D5F98" w:rsidRDefault="006D5F98" w:rsidP="006D5F98">
      <w:pPr>
        <w:pStyle w:val="ListParagraph"/>
        <w:widowControl w:val="0"/>
        <w:numPr>
          <w:ilvl w:val="0"/>
          <w:numId w:val="19"/>
        </w:numPr>
        <w:autoSpaceDE w:val="0"/>
        <w:autoSpaceDN w:val="0"/>
        <w:adjustRightInd w:val="0"/>
        <w:rPr>
          <w:rFonts w:ascii="Times" w:hAnsi="Times" w:cs="Times"/>
        </w:rPr>
      </w:pPr>
      <w:r w:rsidRPr="006D5F98">
        <w:rPr>
          <w:rFonts w:ascii="Times" w:hAnsi="Times" w:cs="Times"/>
        </w:rPr>
        <w:t>Work</w:t>
      </w:r>
      <w:r w:rsidR="00A74BAE">
        <w:rPr>
          <w:rFonts w:ascii="Times" w:hAnsi="Times" w:cs="Times"/>
        </w:rPr>
        <w:t>ing</w:t>
      </w:r>
      <w:r w:rsidRPr="006D5F98">
        <w:rPr>
          <w:rFonts w:ascii="Times" w:hAnsi="Times" w:cs="Times"/>
        </w:rPr>
        <w:t xml:space="preserve"> to resolve conflicts among leadership and band members</w:t>
      </w:r>
    </w:p>
    <w:p w14:paraId="285085F6" w14:textId="3EE1F7BD" w:rsidR="006D5F98" w:rsidRPr="006D5F98" w:rsidRDefault="006D5F98" w:rsidP="006D5F98">
      <w:pPr>
        <w:pStyle w:val="ListParagraph"/>
        <w:widowControl w:val="0"/>
        <w:numPr>
          <w:ilvl w:val="0"/>
          <w:numId w:val="19"/>
        </w:numPr>
        <w:autoSpaceDE w:val="0"/>
        <w:autoSpaceDN w:val="0"/>
        <w:adjustRightInd w:val="0"/>
        <w:rPr>
          <w:rFonts w:ascii="Times" w:hAnsi="Times" w:cs="Times"/>
        </w:rPr>
      </w:pPr>
      <w:r w:rsidRPr="006D5F98">
        <w:rPr>
          <w:rFonts w:ascii="Times" w:hAnsi="Times" w:cs="Times"/>
        </w:rPr>
        <w:t>Be</w:t>
      </w:r>
      <w:r w:rsidR="00A74BAE">
        <w:rPr>
          <w:rFonts w:ascii="Times" w:hAnsi="Times" w:cs="Times"/>
        </w:rPr>
        <w:t>ing</w:t>
      </w:r>
      <w:r w:rsidRPr="006D5F98">
        <w:rPr>
          <w:rFonts w:ascii="Times" w:hAnsi="Times" w:cs="Times"/>
        </w:rPr>
        <w:t xml:space="preserve"> the official Liaison for leadership to Staff</w:t>
      </w:r>
    </w:p>
    <w:p w14:paraId="342FEBA9" w14:textId="3443BD36" w:rsidR="006D5F98" w:rsidRPr="006D5F98" w:rsidRDefault="00A74BAE" w:rsidP="006D5F98">
      <w:pPr>
        <w:pStyle w:val="ListParagraph"/>
        <w:widowControl w:val="0"/>
        <w:numPr>
          <w:ilvl w:val="0"/>
          <w:numId w:val="19"/>
        </w:numPr>
        <w:autoSpaceDE w:val="0"/>
        <w:autoSpaceDN w:val="0"/>
        <w:adjustRightInd w:val="0"/>
        <w:rPr>
          <w:rFonts w:ascii="Times" w:hAnsi="Times" w:cs="Times"/>
        </w:rPr>
      </w:pPr>
      <w:r>
        <w:rPr>
          <w:rFonts w:ascii="Times" w:hAnsi="Times" w:cs="Times"/>
        </w:rPr>
        <w:t>Supervising</w:t>
      </w:r>
      <w:r w:rsidR="006D5F98" w:rsidRPr="006D5F98">
        <w:rPr>
          <w:rFonts w:ascii="Times" w:hAnsi="Times" w:cs="Times"/>
        </w:rPr>
        <w:t xml:space="preserve"> all members of leadership throughout the course of the year</w:t>
      </w:r>
    </w:p>
    <w:p w14:paraId="2D707C33" w14:textId="3DB2986B" w:rsidR="006D5F98" w:rsidRPr="006D5F98" w:rsidRDefault="006D5F98" w:rsidP="006D5F98">
      <w:pPr>
        <w:pStyle w:val="ListParagraph"/>
        <w:widowControl w:val="0"/>
        <w:numPr>
          <w:ilvl w:val="0"/>
          <w:numId w:val="19"/>
        </w:numPr>
        <w:autoSpaceDE w:val="0"/>
        <w:autoSpaceDN w:val="0"/>
        <w:adjustRightInd w:val="0"/>
        <w:rPr>
          <w:rFonts w:ascii="Times" w:hAnsi="Times" w:cs="Times"/>
        </w:rPr>
      </w:pPr>
      <w:r w:rsidRPr="006D5F98">
        <w:rPr>
          <w:rFonts w:ascii="Times" w:hAnsi="Times" w:cs="Times"/>
        </w:rPr>
        <w:t>Add</w:t>
      </w:r>
      <w:r w:rsidR="00A74BAE">
        <w:rPr>
          <w:rFonts w:ascii="Times" w:hAnsi="Times" w:cs="Times"/>
        </w:rPr>
        <w:t>ing</w:t>
      </w:r>
      <w:r w:rsidRPr="006D5F98">
        <w:rPr>
          <w:rFonts w:ascii="Times" w:hAnsi="Times" w:cs="Times"/>
        </w:rPr>
        <w:t xml:space="preserve"> additional support and services to any member of the leadership team who needs assistance.</w:t>
      </w:r>
    </w:p>
    <w:p w14:paraId="4F598725" w14:textId="75928712" w:rsidR="006D5F98" w:rsidRPr="006D5F98" w:rsidRDefault="006D5F98" w:rsidP="006D5F98">
      <w:pPr>
        <w:pStyle w:val="ListParagraph"/>
        <w:widowControl w:val="0"/>
        <w:numPr>
          <w:ilvl w:val="0"/>
          <w:numId w:val="19"/>
        </w:numPr>
        <w:autoSpaceDE w:val="0"/>
        <w:autoSpaceDN w:val="0"/>
        <w:adjustRightInd w:val="0"/>
        <w:rPr>
          <w:rFonts w:ascii="Times" w:hAnsi="Times" w:cs="Times"/>
        </w:rPr>
      </w:pPr>
      <w:r w:rsidRPr="006D5F98">
        <w:rPr>
          <w:rFonts w:ascii="Times" w:hAnsi="Times" w:cs="Times"/>
        </w:rPr>
        <w:t>Help</w:t>
      </w:r>
      <w:r w:rsidR="00A74BAE">
        <w:rPr>
          <w:rFonts w:ascii="Times" w:hAnsi="Times" w:cs="Times"/>
        </w:rPr>
        <w:t>ing</w:t>
      </w:r>
      <w:r w:rsidRPr="006D5F98">
        <w:rPr>
          <w:rFonts w:ascii="Times" w:hAnsi="Times" w:cs="Times"/>
        </w:rPr>
        <w:t xml:space="preserve"> Maintain rehearsal etiquette on and off the field</w:t>
      </w:r>
    </w:p>
    <w:p w14:paraId="38A26F62" w14:textId="04D6ACE4" w:rsidR="006D5F98" w:rsidRPr="006D5F98" w:rsidRDefault="006D5F98" w:rsidP="006D5F98">
      <w:pPr>
        <w:pStyle w:val="ListParagraph"/>
        <w:widowControl w:val="0"/>
        <w:numPr>
          <w:ilvl w:val="0"/>
          <w:numId w:val="19"/>
        </w:numPr>
        <w:autoSpaceDE w:val="0"/>
        <w:autoSpaceDN w:val="0"/>
        <w:adjustRightInd w:val="0"/>
        <w:rPr>
          <w:rFonts w:ascii="Times" w:hAnsi="Times" w:cs="Times"/>
        </w:rPr>
      </w:pPr>
      <w:r w:rsidRPr="006D5F98">
        <w:rPr>
          <w:rFonts w:ascii="Times" w:hAnsi="Times" w:cs="Times"/>
        </w:rPr>
        <w:t>Hold</w:t>
      </w:r>
      <w:r w:rsidR="00A74BAE">
        <w:rPr>
          <w:rFonts w:ascii="Times" w:hAnsi="Times" w:cs="Times"/>
        </w:rPr>
        <w:t>ing</w:t>
      </w:r>
      <w:r w:rsidRPr="006D5F98">
        <w:rPr>
          <w:rFonts w:ascii="Times" w:hAnsi="Times" w:cs="Times"/>
        </w:rPr>
        <w:t xml:space="preserve"> weekly Council meeting with the Director throughout the year</w:t>
      </w:r>
    </w:p>
    <w:p w14:paraId="4A97CD61" w14:textId="3904906D" w:rsidR="006D5F98" w:rsidRPr="006D5F98" w:rsidRDefault="006D5F98" w:rsidP="006D5F98">
      <w:pPr>
        <w:pStyle w:val="ListParagraph"/>
        <w:widowControl w:val="0"/>
        <w:numPr>
          <w:ilvl w:val="0"/>
          <w:numId w:val="19"/>
        </w:numPr>
        <w:autoSpaceDE w:val="0"/>
        <w:autoSpaceDN w:val="0"/>
        <w:adjustRightInd w:val="0"/>
        <w:rPr>
          <w:rFonts w:ascii="Times" w:hAnsi="Times" w:cs="Times"/>
        </w:rPr>
      </w:pPr>
      <w:r w:rsidRPr="006D5F98">
        <w:rPr>
          <w:rFonts w:ascii="Times" w:hAnsi="Times" w:cs="Times"/>
        </w:rPr>
        <w:t>Hold</w:t>
      </w:r>
      <w:r w:rsidR="00A74BAE">
        <w:rPr>
          <w:rFonts w:ascii="Times" w:hAnsi="Times" w:cs="Times"/>
        </w:rPr>
        <w:t>ing</w:t>
      </w:r>
      <w:r w:rsidRPr="006D5F98">
        <w:rPr>
          <w:rFonts w:ascii="Times" w:hAnsi="Times" w:cs="Times"/>
        </w:rPr>
        <w:t xml:space="preserve"> weekly leadership team meetings throughout the course of the year</w:t>
      </w:r>
    </w:p>
    <w:p w14:paraId="3CAEE6B8" w14:textId="43C4163E" w:rsidR="006D5F98" w:rsidRPr="006D5F98" w:rsidRDefault="006D5F98" w:rsidP="006D5F98">
      <w:pPr>
        <w:pStyle w:val="ListParagraph"/>
        <w:widowControl w:val="0"/>
        <w:numPr>
          <w:ilvl w:val="0"/>
          <w:numId w:val="19"/>
        </w:numPr>
        <w:autoSpaceDE w:val="0"/>
        <w:autoSpaceDN w:val="0"/>
        <w:adjustRightInd w:val="0"/>
        <w:rPr>
          <w:rFonts w:ascii="Times" w:hAnsi="Times" w:cs="Times"/>
        </w:rPr>
      </w:pPr>
      <w:r w:rsidRPr="006D5F98">
        <w:rPr>
          <w:rFonts w:ascii="Times" w:hAnsi="Times" w:cs="Times"/>
        </w:rPr>
        <w:t>Help</w:t>
      </w:r>
      <w:r w:rsidR="00A74BAE">
        <w:rPr>
          <w:rFonts w:ascii="Times" w:hAnsi="Times" w:cs="Times"/>
        </w:rPr>
        <w:t>ing</w:t>
      </w:r>
      <w:r w:rsidRPr="006D5F98">
        <w:rPr>
          <w:rFonts w:ascii="Times" w:hAnsi="Times" w:cs="Times"/>
        </w:rPr>
        <w:t xml:space="preserve"> lead daily stretches</w:t>
      </w:r>
    </w:p>
    <w:p w14:paraId="1CD5EA93" w14:textId="77777777" w:rsidR="006D5F98" w:rsidRPr="006D5F98" w:rsidRDefault="006D5F98" w:rsidP="006D5F98">
      <w:pPr>
        <w:widowControl w:val="0"/>
        <w:autoSpaceDE w:val="0"/>
        <w:autoSpaceDN w:val="0"/>
        <w:adjustRightInd w:val="0"/>
        <w:rPr>
          <w:rFonts w:ascii="Times" w:hAnsi="Times" w:cs="Times"/>
        </w:rPr>
      </w:pPr>
    </w:p>
    <w:p w14:paraId="5594D90D" w14:textId="327E3F37" w:rsidR="006D5F98" w:rsidRPr="006D5F98" w:rsidRDefault="006D5F98" w:rsidP="006D5F98">
      <w:pPr>
        <w:widowControl w:val="0"/>
        <w:autoSpaceDE w:val="0"/>
        <w:autoSpaceDN w:val="0"/>
        <w:adjustRightInd w:val="0"/>
        <w:rPr>
          <w:rFonts w:ascii="Times" w:hAnsi="Times" w:cs="Times"/>
        </w:rPr>
      </w:pPr>
      <w:r w:rsidRPr="006D5F98">
        <w:rPr>
          <w:rFonts w:ascii="Times" w:hAnsi="Times" w:cs="Times"/>
          <w:b/>
          <w:u w:val="single"/>
        </w:rPr>
        <w:t>Drum Major</w:t>
      </w:r>
      <w:r w:rsidRPr="006D5F98">
        <w:rPr>
          <w:rFonts w:ascii="Times" w:hAnsi="Times" w:cs="Times"/>
        </w:rPr>
        <w:t xml:space="preserve">: The Drum Major will be a </w:t>
      </w:r>
      <w:r w:rsidR="00477DD1">
        <w:rPr>
          <w:rFonts w:ascii="Times" w:hAnsi="Times" w:cs="Times"/>
        </w:rPr>
        <w:t>s</w:t>
      </w:r>
      <w:r w:rsidRPr="006D5F98">
        <w:rPr>
          <w:rFonts w:ascii="Times" w:hAnsi="Times" w:cs="Times"/>
        </w:rPr>
        <w:t xml:space="preserve">ophomore, </w:t>
      </w:r>
      <w:r w:rsidR="00C45FEE">
        <w:rPr>
          <w:rFonts w:ascii="Times" w:hAnsi="Times" w:cs="Times"/>
        </w:rPr>
        <w:t>j</w:t>
      </w:r>
      <w:r w:rsidRPr="006D5F98">
        <w:rPr>
          <w:rFonts w:ascii="Times" w:hAnsi="Times" w:cs="Times"/>
        </w:rPr>
        <w:t xml:space="preserve">unior or </w:t>
      </w:r>
      <w:r w:rsidR="00C45FEE">
        <w:rPr>
          <w:rFonts w:ascii="Times" w:hAnsi="Times" w:cs="Times"/>
        </w:rPr>
        <w:t>s</w:t>
      </w:r>
      <w:r w:rsidR="00C45FEE" w:rsidRPr="006D5F98">
        <w:rPr>
          <w:rFonts w:ascii="Times" w:hAnsi="Times" w:cs="Times"/>
        </w:rPr>
        <w:t xml:space="preserve">enior </w:t>
      </w:r>
      <w:r w:rsidRPr="006D5F98">
        <w:rPr>
          <w:rFonts w:ascii="Times" w:hAnsi="Times" w:cs="Times"/>
        </w:rPr>
        <w:t>in the band with an outstanding musical, academic</w:t>
      </w:r>
      <w:r w:rsidR="00A74BAE">
        <w:rPr>
          <w:rFonts w:ascii="Times" w:hAnsi="Times" w:cs="Times"/>
        </w:rPr>
        <w:t>,</w:t>
      </w:r>
      <w:r w:rsidRPr="006D5F98">
        <w:rPr>
          <w:rFonts w:ascii="Times" w:hAnsi="Times" w:cs="Times"/>
        </w:rPr>
        <w:t xml:space="preserve"> and personal record at Leon High School. </w:t>
      </w:r>
      <w:r w:rsidR="00A74BAE">
        <w:rPr>
          <w:rFonts w:ascii="Times" w:hAnsi="Times" w:cs="Times"/>
        </w:rPr>
        <w:t>He/she</w:t>
      </w:r>
      <w:r w:rsidRPr="006D5F98">
        <w:rPr>
          <w:rFonts w:ascii="Times" w:hAnsi="Times" w:cs="Times"/>
        </w:rPr>
        <w:t xml:space="preserve"> will unofficially serve as the face of the Marching Redcoats and shall be a member of the Band Council. They will be responsible for:</w:t>
      </w:r>
    </w:p>
    <w:p w14:paraId="4A57A4C9" w14:textId="77777777" w:rsidR="006D5F98" w:rsidRPr="006D5F98" w:rsidRDefault="006D5F98" w:rsidP="006D5F98">
      <w:pPr>
        <w:pStyle w:val="ListParagraph"/>
        <w:widowControl w:val="0"/>
        <w:numPr>
          <w:ilvl w:val="0"/>
          <w:numId w:val="20"/>
        </w:numPr>
        <w:autoSpaceDE w:val="0"/>
        <w:autoSpaceDN w:val="0"/>
        <w:adjustRightInd w:val="0"/>
        <w:rPr>
          <w:rFonts w:ascii="Times" w:hAnsi="Times" w:cs="Times"/>
        </w:rPr>
      </w:pPr>
      <w:r w:rsidRPr="006D5F98">
        <w:rPr>
          <w:rFonts w:ascii="Times" w:hAnsi="Times" w:cs="Times"/>
        </w:rPr>
        <w:t>Conducting all elements of music during football season</w:t>
      </w:r>
    </w:p>
    <w:p w14:paraId="1F597D6D" w14:textId="77777777" w:rsidR="006D5F98" w:rsidRPr="006D5F98" w:rsidRDefault="006D5F98" w:rsidP="006D5F98">
      <w:pPr>
        <w:pStyle w:val="ListParagraph"/>
        <w:widowControl w:val="0"/>
        <w:numPr>
          <w:ilvl w:val="0"/>
          <w:numId w:val="20"/>
        </w:numPr>
        <w:autoSpaceDE w:val="0"/>
        <w:autoSpaceDN w:val="0"/>
        <w:adjustRightInd w:val="0"/>
        <w:rPr>
          <w:rFonts w:ascii="Times" w:hAnsi="Times" w:cs="Times"/>
        </w:rPr>
      </w:pPr>
      <w:r w:rsidRPr="006D5F98">
        <w:rPr>
          <w:rFonts w:ascii="Times" w:hAnsi="Times" w:cs="Times"/>
        </w:rPr>
        <w:t>Maintaining a positive environment during all rehearsals and football games</w:t>
      </w:r>
    </w:p>
    <w:p w14:paraId="472D803C" w14:textId="0F809EDE" w:rsidR="006D5F98" w:rsidRPr="006D5F98" w:rsidRDefault="006D5F98" w:rsidP="006D5F98">
      <w:pPr>
        <w:pStyle w:val="ListParagraph"/>
        <w:widowControl w:val="0"/>
        <w:numPr>
          <w:ilvl w:val="0"/>
          <w:numId w:val="20"/>
        </w:numPr>
        <w:autoSpaceDE w:val="0"/>
        <w:autoSpaceDN w:val="0"/>
        <w:adjustRightInd w:val="0"/>
        <w:rPr>
          <w:rFonts w:ascii="Times" w:hAnsi="Times" w:cs="Times"/>
        </w:rPr>
      </w:pPr>
      <w:r w:rsidRPr="006D5F98">
        <w:rPr>
          <w:rFonts w:ascii="Times" w:hAnsi="Times" w:cs="Times"/>
        </w:rPr>
        <w:t>Maintaining a positive image for all band students a</w:t>
      </w:r>
      <w:r w:rsidR="00A74BAE">
        <w:rPr>
          <w:rFonts w:ascii="Times" w:hAnsi="Times" w:cs="Times"/>
        </w:rPr>
        <w:t>s the image of the band program</w:t>
      </w:r>
    </w:p>
    <w:p w14:paraId="379D5C22" w14:textId="000D86BD" w:rsidR="006D5F98" w:rsidRPr="006D5F98" w:rsidRDefault="006D5F98" w:rsidP="006D5F98">
      <w:pPr>
        <w:pStyle w:val="ListParagraph"/>
        <w:widowControl w:val="0"/>
        <w:numPr>
          <w:ilvl w:val="0"/>
          <w:numId w:val="20"/>
        </w:numPr>
        <w:autoSpaceDE w:val="0"/>
        <w:autoSpaceDN w:val="0"/>
        <w:adjustRightInd w:val="0"/>
        <w:rPr>
          <w:rFonts w:ascii="Times" w:hAnsi="Times" w:cs="Times"/>
        </w:rPr>
      </w:pPr>
      <w:r w:rsidRPr="006D5F98">
        <w:rPr>
          <w:rFonts w:ascii="Times" w:hAnsi="Times" w:cs="Times"/>
        </w:rPr>
        <w:t>Assist</w:t>
      </w:r>
      <w:r w:rsidR="00A74BAE">
        <w:rPr>
          <w:rFonts w:ascii="Times" w:hAnsi="Times" w:cs="Times"/>
        </w:rPr>
        <w:t>ing</w:t>
      </w:r>
      <w:r w:rsidRPr="006D5F98">
        <w:rPr>
          <w:rFonts w:ascii="Times" w:hAnsi="Times" w:cs="Times"/>
        </w:rPr>
        <w:t xml:space="preserve"> Section Leaders in musical decision and instruction for students, including Musical Sectionals if asked.</w:t>
      </w:r>
    </w:p>
    <w:p w14:paraId="2AE45221" w14:textId="77777777" w:rsidR="006D5F98" w:rsidRPr="006D5F98" w:rsidRDefault="006D5F98" w:rsidP="006D5F98">
      <w:pPr>
        <w:pStyle w:val="ListParagraph"/>
        <w:widowControl w:val="0"/>
        <w:numPr>
          <w:ilvl w:val="0"/>
          <w:numId w:val="20"/>
        </w:numPr>
        <w:autoSpaceDE w:val="0"/>
        <w:autoSpaceDN w:val="0"/>
        <w:adjustRightInd w:val="0"/>
        <w:rPr>
          <w:rFonts w:ascii="Times" w:hAnsi="Times" w:cs="Times"/>
        </w:rPr>
      </w:pPr>
      <w:r w:rsidRPr="006D5F98">
        <w:rPr>
          <w:rFonts w:ascii="Times" w:hAnsi="Times" w:cs="Times"/>
        </w:rPr>
        <w:t>Creating an attendance block</w:t>
      </w:r>
    </w:p>
    <w:p w14:paraId="142F844C" w14:textId="4CF1DC46" w:rsidR="006D5F98" w:rsidRPr="006D5F98" w:rsidRDefault="00A74BAE" w:rsidP="006D5F98">
      <w:pPr>
        <w:pStyle w:val="ListParagraph"/>
        <w:widowControl w:val="0"/>
        <w:numPr>
          <w:ilvl w:val="0"/>
          <w:numId w:val="20"/>
        </w:numPr>
        <w:autoSpaceDE w:val="0"/>
        <w:autoSpaceDN w:val="0"/>
        <w:adjustRightInd w:val="0"/>
        <w:rPr>
          <w:rFonts w:ascii="Times" w:hAnsi="Times" w:cs="Times"/>
        </w:rPr>
      </w:pPr>
      <w:r>
        <w:rPr>
          <w:rFonts w:ascii="Times" w:hAnsi="Times" w:cs="Times"/>
        </w:rPr>
        <w:t>Supervising</w:t>
      </w:r>
      <w:r w:rsidR="006D5F98" w:rsidRPr="006D5F98">
        <w:rPr>
          <w:rFonts w:ascii="Times" w:hAnsi="Times" w:cs="Times"/>
        </w:rPr>
        <w:t xml:space="preserve"> all section leaders throughout the course of the year</w:t>
      </w:r>
    </w:p>
    <w:p w14:paraId="7DF315F2" w14:textId="77777777" w:rsidR="006D5F98" w:rsidRPr="006D5F98" w:rsidRDefault="006D5F98" w:rsidP="006D5F98">
      <w:pPr>
        <w:pStyle w:val="ListParagraph"/>
        <w:widowControl w:val="0"/>
        <w:numPr>
          <w:ilvl w:val="0"/>
          <w:numId w:val="20"/>
        </w:numPr>
        <w:autoSpaceDE w:val="0"/>
        <w:autoSpaceDN w:val="0"/>
        <w:adjustRightInd w:val="0"/>
        <w:rPr>
          <w:rFonts w:ascii="Times" w:hAnsi="Times" w:cs="Times"/>
        </w:rPr>
      </w:pPr>
      <w:r w:rsidRPr="006D5F98">
        <w:rPr>
          <w:rFonts w:ascii="Times" w:hAnsi="Times" w:cs="Times"/>
        </w:rPr>
        <w:t>Getting long ranger to the field and back to the band room for every rehearsal and game.</w:t>
      </w:r>
    </w:p>
    <w:p w14:paraId="719DE9E9" w14:textId="77777777" w:rsidR="006D5F98" w:rsidRPr="006D5F98" w:rsidRDefault="006D5F98" w:rsidP="006D5F98">
      <w:pPr>
        <w:pStyle w:val="ListParagraph"/>
        <w:widowControl w:val="0"/>
        <w:numPr>
          <w:ilvl w:val="0"/>
          <w:numId w:val="20"/>
        </w:numPr>
        <w:autoSpaceDE w:val="0"/>
        <w:autoSpaceDN w:val="0"/>
        <w:adjustRightInd w:val="0"/>
        <w:rPr>
          <w:rFonts w:ascii="Times" w:hAnsi="Times" w:cs="Times"/>
        </w:rPr>
      </w:pPr>
      <w:r w:rsidRPr="006D5F98">
        <w:rPr>
          <w:rFonts w:ascii="Times" w:hAnsi="Times" w:cs="Times"/>
        </w:rPr>
        <w:t>Attending weekly Council Meetings</w:t>
      </w:r>
    </w:p>
    <w:p w14:paraId="5223795E" w14:textId="7912451A" w:rsidR="006D5F98" w:rsidRPr="006D5F98" w:rsidRDefault="006D5F98" w:rsidP="006D5F98">
      <w:pPr>
        <w:pStyle w:val="ListParagraph"/>
        <w:widowControl w:val="0"/>
        <w:numPr>
          <w:ilvl w:val="0"/>
          <w:numId w:val="20"/>
        </w:numPr>
        <w:autoSpaceDE w:val="0"/>
        <w:autoSpaceDN w:val="0"/>
        <w:adjustRightInd w:val="0"/>
        <w:rPr>
          <w:rFonts w:ascii="Times" w:hAnsi="Times" w:cs="Times"/>
        </w:rPr>
      </w:pPr>
      <w:r w:rsidRPr="006D5F98">
        <w:rPr>
          <w:rFonts w:ascii="Times" w:hAnsi="Times" w:cs="Times"/>
        </w:rPr>
        <w:t>Help</w:t>
      </w:r>
      <w:r w:rsidR="00A74BAE">
        <w:rPr>
          <w:rFonts w:ascii="Times" w:hAnsi="Times" w:cs="Times"/>
        </w:rPr>
        <w:t>ing</w:t>
      </w:r>
      <w:r w:rsidRPr="006D5F98">
        <w:rPr>
          <w:rFonts w:ascii="Times" w:hAnsi="Times" w:cs="Times"/>
        </w:rPr>
        <w:t xml:space="preserve"> lead daily stretches</w:t>
      </w:r>
    </w:p>
    <w:p w14:paraId="35F3F061" w14:textId="77777777" w:rsidR="006D5F98" w:rsidRPr="006D5F98" w:rsidRDefault="006D5F98" w:rsidP="006D5F98">
      <w:pPr>
        <w:widowControl w:val="0"/>
        <w:autoSpaceDE w:val="0"/>
        <w:autoSpaceDN w:val="0"/>
        <w:adjustRightInd w:val="0"/>
        <w:rPr>
          <w:rFonts w:ascii="Times" w:hAnsi="Times" w:cs="Times"/>
        </w:rPr>
      </w:pPr>
    </w:p>
    <w:p w14:paraId="6A597BEC" w14:textId="77777777" w:rsidR="00B118FF" w:rsidRDefault="00B118FF" w:rsidP="006D5F98">
      <w:pPr>
        <w:widowControl w:val="0"/>
        <w:autoSpaceDE w:val="0"/>
        <w:autoSpaceDN w:val="0"/>
        <w:adjustRightInd w:val="0"/>
        <w:rPr>
          <w:rFonts w:ascii="Times" w:hAnsi="Times" w:cs="Times"/>
          <w:b/>
          <w:u w:val="single"/>
        </w:rPr>
      </w:pPr>
    </w:p>
    <w:p w14:paraId="05F3FFE7" w14:textId="77777777" w:rsidR="00B118FF" w:rsidRDefault="00B118FF" w:rsidP="006D5F98">
      <w:pPr>
        <w:widowControl w:val="0"/>
        <w:autoSpaceDE w:val="0"/>
        <w:autoSpaceDN w:val="0"/>
        <w:adjustRightInd w:val="0"/>
        <w:rPr>
          <w:rFonts w:ascii="Times" w:hAnsi="Times" w:cs="Times"/>
          <w:b/>
          <w:u w:val="single"/>
        </w:rPr>
      </w:pPr>
    </w:p>
    <w:p w14:paraId="7CACFB5C" w14:textId="77777777" w:rsidR="00B118FF" w:rsidRDefault="00B118FF" w:rsidP="006D5F98">
      <w:pPr>
        <w:widowControl w:val="0"/>
        <w:autoSpaceDE w:val="0"/>
        <w:autoSpaceDN w:val="0"/>
        <w:adjustRightInd w:val="0"/>
        <w:rPr>
          <w:rFonts w:ascii="Times" w:hAnsi="Times" w:cs="Times"/>
          <w:b/>
          <w:u w:val="single"/>
        </w:rPr>
      </w:pPr>
    </w:p>
    <w:p w14:paraId="1333EC57" w14:textId="77777777" w:rsidR="00B118FF" w:rsidRDefault="00B118FF" w:rsidP="006D5F98">
      <w:pPr>
        <w:widowControl w:val="0"/>
        <w:autoSpaceDE w:val="0"/>
        <w:autoSpaceDN w:val="0"/>
        <w:adjustRightInd w:val="0"/>
        <w:rPr>
          <w:rFonts w:ascii="Times" w:hAnsi="Times" w:cs="Times"/>
          <w:b/>
          <w:u w:val="single"/>
        </w:rPr>
      </w:pPr>
    </w:p>
    <w:p w14:paraId="49FE7915" w14:textId="77777777" w:rsidR="00B118FF" w:rsidRDefault="00B118FF" w:rsidP="006D5F98">
      <w:pPr>
        <w:widowControl w:val="0"/>
        <w:autoSpaceDE w:val="0"/>
        <w:autoSpaceDN w:val="0"/>
        <w:adjustRightInd w:val="0"/>
        <w:rPr>
          <w:rFonts w:ascii="Times" w:hAnsi="Times" w:cs="Times"/>
          <w:b/>
          <w:u w:val="single"/>
        </w:rPr>
      </w:pPr>
    </w:p>
    <w:p w14:paraId="4277EC4D" w14:textId="77777777" w:rsidR="00B118FF" w:rsidRDefault="00B118FF" w:rsidP="006D5F98">
      <w:pPr>
        <w:widowControl w:val="0"/>
        <w:autoSpaceDE w:val="0"/>
        <w:autoSpaceDN w:val="0"/>
        <w:adjustRightInd w:val="0"/>
        <w:rPr>
          <w:rFonts w:ascii="Times" w:hAnsi="Times" w:cs="Times"/>
          <w:b/>
          <w:u w:val="single"/>
        </w:rPr>
      </w:pPr>
    </w:p>
    <w:p w14:paraId="0DB11F5E" w14:textId="77777777" w:rsidR="00B118FF" w:rsidRDefault="00B118FF" w:rsidP="006D5F98">
      <w:pPr>
        <w:widowControl w:val="0"/>
        <w:autoSpaceDE w:val="0"/>
        <w:autoSpaceDN w:val="0"/>
        <w:adjustRightInd w:val="0"/>
        <w:rPr>
          <w:rFonts w:ascii="Times" w:hAnsi="Times" w:cs="Times"/>
          <w:b/>
          <w:u w:val="single"/>
        </w:rPr>
      </w:pPr>
    </w:p>
    <w:p w14:paraId="5F0D0102" w14:textId="77777777" w:rsidR="00B118FF" w:rsidRDefault="00B118FF" w:rsidP="006D5F98">
      <w:pPr>
        <w:widowControl w:val="0"/>
        <w:autoSpaceDE w:val="0"/>
        <w:autoSpaceDN w:val="0"/>
        <w:adjustRightInd w:val="0"/>
        <w:rPr>
          <w:rFonts w:ascii="Times" w:hAnsi="Times" w:cs="Times"/>
          <w:b/>
          <w:u w:val="single"/>
        </w:rPr>
      </w:pPr>
    </w:p>
    <w:p w14:paraId="10EC9BD8" w14:textId="77777777" w:rsidR="00B118FF" w:rsidRDefault="00B118FF" w:rsidP="006D5F98">
      <w:pPr>
        <w:widowControl w:val="0"/>
        <w:autoSpaceDE w:val="0"/>
        <w:autoSpaceDN w:val="0"/>
        <w:adjustRightInd w:val="0"/>
        <w:rPr>
          <w:rFonts w:ascii="Times" w:hAnsi="Times" w:cs="Times"/>
          <w:b/>
          <w:u w:val="single"/>
        </w:rPr>
      </w:pPr>
    </w:p>
    <w:p w14:paraId="4BF6EB4C" w14:textId="3F08C044" w:rsidR="006D5F98" w:rsidRPr="006D5F98" w:rsidRDefault="006D5F98" w:rsidP="006D5F98">
      <w:pPr>
        <w:widowControl w:val="0"/>
        <w:autoSpaceDE w:val="0"/>
        <w:autoSpaceDN w:val="0"/>
        <w:adjustRightInd w:val="0"/>
        <w:rPr>
          <w:rFonts w:ascii="Times" w:hAnsi="Times" w:cs="Times"/>
        </w:rPr>
      </w:pPr>
      <w:r w:rsidRPr="006D5F98">
        <w:rPr>
          <w:rFonts w:ascii="Times" w:hAnsi="Times" w:cs="Times"/>
          <w:b/>
          <w:u w:val="single"/>
        </w:rPr>
        <w:t>Secretary:</w:t>
      </w:r>
      <w:r w:rsidRPr="006D5F98">
        <w:rPr>
          <w:rFonts w:ascii="Times" w:hAnsi="Times" w:cs="Times"/>
        </w:rPr>
        <w:t xml:space="preserve"> The Secretary shall be a sophomore, junior or senior in the band with an outstanding sense of organization and dedi</w:t>
      </w:r>
      <w:r w:rsidR="00A74BAE">
        <w:rPr>
          <w:rFonts w:ascii="Times" w:hAnsi="Times" w:cs="Times"/>
        </w:rPr>
        <w:t>cation to the band program. He/she</w:t>
      </w:r>
      <w:r w:rsidRPr="006D5F98">
        <w:rPr>
          <w:rFonts w:ascii="Times" w:hAnsi="Times" w:cs="Times"/>
        </w:rPr>
        <w:t xml:space="preserve"> will serve as a member of the band council and will be responsible for:</w:t>
      </w:r>
    </w:p>
    <w:p w14:paraId="5AAD9721" w14:textId="5B7AAFDA" w:rsidR="006D5F98" w:rsidRPr="006D5F98" w:rsidRDefault="006D5F98" w:rsidP="006D5F98">
      <w:pPr>
        <w:pStyle w:val="ListParagraph"/>
        <w:widowControl w:val="0"/>
        <w:numPr>
          <w:ilvl w:val="0"/>
          <w:numId w:val="21"/>
        </w:numPr>
        <w:autoSpaceDE w:val="0"/>
        <w:autoSpaceDN w:val="0"/>
        <w:adjustRightInd w:val="0"/>
        <w:rPr>
          <w:rFonts w:ascii="Times" w:hAnsi="Times" w:cs="Times"/>
        </w:rPr>
      </w:pPr>
      <w:r w:rsidRPr="006D5F98">
        <w:rPr>
          <w:rFonts w:ascii="Times" w:hAnsi="Times" w:cs="Times"/>
        </w:rPr>
        <w:t>Ensuring that attendance is taken at ALL practices</w:t>
      </w:r>
      <w:r w:rsidR="00A74BAE">
        <w:rPr>
          <w:rFonts w:ascii="Times" w:hAnsi="Times" w:cs="Times"/>
        </w:rPr>
        <w:t xml:space="preserve"> and performances</w:t>
      </w:r>
    </w:p>
    <w:p w14:paraId="508BA2A1" w14:textId="77777777" w:rsidR="006D5F98" w:rsidRPr="006D5F98" w:rsidRDefault="006D5F98" w:rsidP="006D5F98">
      <w:pPr>
        <w:pStyle w:val="ListParagraph"/>
        <w:widowControl w:val="0"/>
        <w:numPr>
          <w:ilvl w:val="0"/>
          <w:numId w:val="21"/>
        </w:numPr>
        <w:autoSpaceDE w:val="0"/>
        <w:autoSpaceDN w:val="0"/>
        <w:adjustRightInd w:val="0"/>
        <w:rPr>
          <w:rFonts w:ascii="Times" w:hAnsi="Times" w:cs="Times"/>
        </w:rPr>
      </w:pPr>
      <w:r w:rsidRPr="006D5F98">
        <w:rPr>
          <w:rFonts w:ascii="Times" w:hAnsi="Times" w:cs="Times"/>
        </w:rPr>
        <w:t>Distributing information to the leadership team when asked</w:t>
      </w:r>
    </w:p>
    <w:p w14:paraId="17EAEBEF" w14:textId="0D6F53E4" w:rsidR="006D5F98" w:rsidRPr="006D5F98" w:rsidRDefault="00A74BAE" w:rsidP="006D5F98">
      <w:pPr>
        <w:pStyle w:val="ListParagraph"/>
        <w:widowControl w:val="0"/>
        <w:numPr>
          <w:ilvl w:val="0"/>
          <w:numId w:val="21"/>
        </w:numPr>
        <w:autoSpaceDE w:val="0"/>
        <w:autoSpaceDN w:val="0"/>
        <w:adjustRightInd w:val="0"/>
        <w:rPr>
          <w:rFonts w:ascii="Times" w:hAnsi="Times" w:cs="Times"/>
        </w:rPr>
      </w:pPr>
      <w:r>
        <w:rPr>
          <w:rFonts w:ascii="Times" w:hAnsi="Times" w:cs="Times"/>
        </w:rPr>
        <w:t>Taking</w:t>
      </w:r>
      <w:r w:rsidR="006D5F98" w:rsidRPr="006D5F98">
        <w:rPr>
          <w:rFonts w:ascii="Times" w:hAnsi="Times" w:cs="Times"/>
        </w:rPr>
        <w:t xml:space="preserve"> working min</w:t>
      </w:r>
      <w:r>
        <w:rPr>
          <w:rFonts w:ascii="Times" w:hAnsi="Times" w:cs="Times"/>
        </w:rPr>
        <w:t>utes at all leadership meetings</w:t>
      </w:r>
    </w:p>
    <w:p w14:paraId="2A69E374" w14:textId="37080553" w:rsidR="006D5F98" w:rsidRPr="006D5F98" w:rsidRDefault="00A74BAE" w:rsidP="006D5F98">
      <w:pPr>
        <w:pStyle w:val="ListParagraph"/>
        <w:widowControl w:val="0"/>
        <w:numPr>
          <w:ilvl w:val="0"/>
          <w:numId w:val="21"/>
        </w:numPr>
        <w:autoSpaceDE w:val="0"/>
        <w:autoSpaceDN w:val="0"/>
        <w:adjustRightInd w:val="0"/>
        <w:rPr>
          <w:rFonts w:ascii="Times" w:hAnsi="Times" w:cs="Times"/>
        </w:rPr>
      </w:pPr>
      <w:r>
        <w:rPr>
          <w:rFonts w:ascii="Times" w:hAnsi="Times" w:cs="Times"/>
        </w:rPr>
        <w:t>Helping</w:t>
      </w:r>
      <w:r w:rsidR="006D5F98" w:rsidRPr="006D5F98">
        <w:rPr>
          <w:rFonts w:ascii="Times" w:hAnsi="Times" w:cs="Times"/>
        </w:rPr>
        <w:t xml:space="preserve"> create a bus list for football games and generate at</w:t>
      </w:r>
      <w:r>
        <w:rPr>
          <w:rFonts w:ascii="Times" w:hAnsi="Times" w:cs="Times"/>
        </w:rPr>
        <w:t>tendance lists for those events</w:t>
      </w:r>
    </w:p>
    <w:p w14:paraId="3B479263" w14:textId="16522A9F" w:rsidR="006D5F98" w:rsidRPr="006D5F98" w:rsidRDefault="006D5F98" w:rsidP="006D5F98">
      <w:pPr>
        <w:pStyle w:val="ListParagraph"/>
        <w:widowControl w:val="0"/>
        <w:numPr>
          <w:ilvl w:val="0"/>
          <w:numId w:val="21"/>
        </w:numPr>
        <w:autoSpaceDE w:val="0"/>
        <w:autoSpaceDN w:val="0"/>
        <w:adjustRightInd w:val="0"/>
        <w:rPr>
          <w:rFonts w:ascii="Times" w:hAnsi="Times" w:cs="Times"/>
        </w:rPr>
      </w:pPr>
      <w:r w:rsidRPr="006D5F98">
        <w:rPr>
          <w:rFonts w:ascii="Times" w:hAnsi="Times" w:cs="Times"/>
        </w:rPr>
        <w:t>Help</w:t>
      </w:r>
      <w:r w:rsidR="00A74BAE">
        <w:rPr>
          <w:rFonts w:ascii="Times" w:hAnsi="Times" w:cs="Times"/>
        </w:rPr>
        <w:t>ing</w:t>
      </w:r>
      <w:r w:rsidRPr="006D5F98">
        <w:rPr>
          <w:rFonts w:ascii="Times" w:hAnsi="Times" w:cs="Times"/>
        </w:rPr>
        <w:t xml:space="preserve"> with the distribution of lockers and codes</w:t>
      </w:r>
    </w:p>
    <w:p w14:paraId="43C7B11D" w14:textId="41451BDD" w:rsidR="006D5F98" w:rsidRPr="006D5F98" w:rsidRDefault="00A74BAE" w:rsidP="006D5F98">
      <w:pPr>
        <w:pStyle w:val="ListParagraph"/>
        <w:widowControl w:val="0"/>
        <w:numPr>
          <w:ilvl w:val="0"/>
          <w:numId w:val="21"/>
        </w:numPr>
        <w:autoSpaceDE w:val="0"/>
        <w:autoSpaceDN w:val="0"/>
        <w:adjustRightInd w:val="0"/>
        <w:rPr>
          <w:rFonts w:ascii="Times" w:hAnsi="Times" w:cs="Times"/>
        </w:rPr>
      </w:pPr>
      <w:r>
        <w:rPr>
          <w:rFonts w:ascii="Times" w:hAnsi="Times" w:cs="Times"/>
        </w:rPr>
        <w:t>Serving</w:t>
      </w:r>
      <w:r w:rsidR="006D5F98" w:rsidRPr="006D5F98">
        <w:rPr>
          <w:rFonts w:ascii="Times" w:hAnsi="Times" w:cs="Times"/>
        </w:rPr>
        <w:t xml:space="preserve"> as the official delegate for any band related function should the B</w:t>
      </w:r>
      <w:r>
        <w:rPr>
          <w:rFonts w:ascii="Times" w:hAnsi="Times" w:cs="Times"/>
        </w:rPr>
        <w:t>and Captain be unable to attend</w:t>
      </w:r>
    </w:p>
    <w:p w14:paraId="5EE27482" w14:textId="31EF2DCB" w:rsidR="006D5F98" w:rsidRPr="006D5F98" w:rsidRDefault="00A74BAE" w:rsidP="006D5F98">
      <w:pPr>
        <w:pStyle w:val="ListParagraph"/>
        <w:widowControl w:val="0"/>
        <w:numPr>
          <w:ilvl w:val="0"/>
          <w:numId w:val="21"/>
        </w:numPr>
        <w:autoSpaceDE w:val="0"/>
        <w:autoSpaceDN w:val="0"/>
        <w:adjustRightInd w:val="0"/>
        <w:rPr>
          <w:rFonts w:ascii="Times" w:hAnsi="Times" w:cs="Times"/>
        </w:rPr>
      </w:pPr>
      <w:r>
        <w:rPr>
          <w:rFonts w:ascii="Times" w:hAnsi="Times" w:cs="Times"/>
        </w:rPr>
        <w:t>Supervising</w:t>
      </w:r>
      <w:r w:rsidR="006D5F98" w:rsidRPr="006D5F98">
        <w:rPr>
          <w:rFonts w:ascii="Times" w:hAnsi="Times" w:cs="Times"/>
        </w:rPr>
        <w:t xml:space="preserve"> all managers and utility officers th</w:t>
      </w:r>
      <w:r>
        <w:rPr>
          <w:rFonts w:ascii="Times" w:hAnsi="Times" w:cs="Times"/>
        </w:rPr>
        <w:t>roughout the course of the year</w:t>
      </w:r>
    </w:p>
    <w:p w14:paraId="309C8A4D" w14:textId="70EE0343" w:rsidR="006D5F98" w:rsidRPr="006D5F98" w:rsidRDefault="006D5F98" w:rsidP="006D5F98">
      <w:pPr>
        <w:pStyle w:val="ListParagraph"/>
        <w:widowControl w:val="0"/>
        <w:numPr>
          <w:ilvl w:val="0"/>
          <w:numId w:val="21"/>
        </w:numPr>
        <w:autoSpaceDE w:val="0"/>
        <w:autoSpaceDN w:val="0"/>
        <w:adjustRightInd w:val="0"/>
        <w:rPr>
          <w:rFonts w:ascii="Times" w:hAnsi="Times" w:cs="Times"/>
        </w:rPr>
      </w:pPr>
      <w:r w:rsidRPr="006D5F98">
        <w:rPr>
          <w:rFonts w:ascii="Times" w:hAnsi="Times" w:cs="Times"/>
        </w:rPr>
        <w:t>Help</w:t>
      </w:r>
      <w:r w:rsidR="00A74BAE">
        <w:rPr>
          <w:rFonts w:ascii="Times" w:hAnsi="Times" w:cs="Times"/>
        </w:rPr>
        <w:t>ing</w:t>
      </w:r>
      <w:r w:rsidRPr="006D5F98">
        <w:rPr>
          <w:rFonts w:ascii="Times" w:hAnsi="Times" w:cs="Times"/>
        </w:rPr>
        <w:t xml:space="preserve"> lead daily stretches</w:t>
      </w:r>
    </w:p>
    <w:p w14:paraId="0072751B" w14:textId="77777777" w:rsidR="006D5F98" w:rsidRPr="006D5F98" w:rsidRDefault="006D5F98" w:rsidP="006D5F98">
      <w:pPr>
        <w:widowControl w:val="0"/>
        <w:autoSpaceDE w:val="0"/>
        <w:autoSpaceDN w:val="0"/>
        <w:adjustRightInd w:val="0"/>
        <w:rPr>
          <w:rFonts w:ascii="Times" w:hAnsi="Times" w:cs="Times"/>
        </w:rPr>
      </w:pPr>
    </w:p>
    <w:p w14:paraId="42034B13" w14:textId="77777777" w:rsidR="006D5F98" w:rsidRPr="006D5F98" w:rsidRDefault="006D5F98" w:rsidP="006D5F98">
      <w:pPr>
        <w:widowControl w:val="0"/>
        <w:autoSpaceDE w:val="0"/>
        <w:autoSpaceDN w:val="0"/>
        <w:adjustRightInd w:val="0"/>
        <w:rPr>
          <w:rFonts w:ascii="Times" w:hAnsi="Times" w:cs="Times"/>
        </w:rPr>
      </w:pPr>
      <w:r w:rsidRPr="006D5F98">
        <w:rPr>
          <w:rFonts w:ascii="Times" w:hAnsi="Times" w:cs="Times"/>
          <w:b/>
          <w:u w:val="single"/>
        </w:rPr>
        <w:t>Section Leaders (including percussion captain and colorguard captains):</w:t>
      </w:r>
      <w:r w:rsidRPr="006D5F98">
        <w:rPr>
          <w:rFonts w:ascii="Times" w:hAnsi="Times" w:cs="Times"/>
        </w:rPr>
        <w:t xml:space="preserve"> These members shall be outstanding members of the band program who continue to go to great lengths to ensure the longevity of the band program on a consistent basis. They are responsible for:</w:t>
      </w:r>
    </w:p>
    <w:p w14:paraId="1363EF93" w14:textId="49A9A7E1" w:rsidR="006D5F98" w:rsidRPr="00B118FF" w:rsidRDefault="006D5F98" w:rsidP="00B118FF">
      <w:pPr>
        <w:pStyle w:val="ListParagraph"/>
        <w:widowControl w:val="0"/>
        <w:numPr>
          <w:ilvl w:val="0"/>
          <w:numId w:val="22"/>
        </w:numPr>
        <w:autoSpaceDE w:val="0"/>
        <w:autoSpaceDN w:val="0"/>
        <w:adjustRightInd w:val="0"/>
        <w:rPr>
          <w:rFonts w:ascii="Times" w:hAnsi="Times" w:cs="Times"/>
        </w:rPr>
      </w:pPr>
      <w:r w:rsidRPr="00B118FF">
        <w:rPr>
          <w:rFonts w:ascii="Times" w:hAnsi="Times" w:cs="Times"/>
        </w:rPr>
        <w:t>Taking attendance for their sections and returning the attendance sheet to the Band Secretary at every p</w:t>
      </w:r>
      <w:r w:rsidR="00A74BAE">
        <w:rPr>
          <w:rFonts w:ascii="Times" w:hAnsi="Times" w:cs="Times"/>
        </w:rPr>
        <w:t>ractice, game and special event</w:t>
      </w:r>
    </w:p>
    <w:p w14:paraId="7BEA86E8" w14:textId="00518337" w:rsidR="006D5F98" w:rsidRPr="00B118FF" w:rsidRDefault="006D5F98" w:rsidP="00B118FF">
      <w:pPr>
        <w:pStyle w:val="ListParagraph"/>
        <w:widowControl w:val="0"/>
        <w:numPr>
          <w:ilvl w:val="0"/>
          <w:numId w:val="22"/>
        </w:numPr>
        <w:autoSpaceDE w:val="0"/>
        <w:autoSpaceDN w:val="0"/>
        <w:adjustRightInd w:val="0"/>
        <w:rPr>
          <w:rFonts w:ascii="Times" w:hAnsi="Times" w:cs="Times"/>
        </w:rPr>
      </w:pPr>
      <w:r w:rsidRPr="00B118FF">
        <w:rPr>
          <w:rFonts w:ascii="Times" w:hAnsi="Times" w:cs="Times"/>
        </w:rPr>
        <w:t>Ensuring the musical integrity of their section througho</w:t>
      </w:r>
      <w:r w:rsidR="00A74BAE">
        <w:rPr>
          <w:rFonts w:ascii="Times" w:hAnsi="Times" w:cs="Times"/>
        </w:rPr>
        <w:t>ut the course of the year, including Concert Season</w:t>
      </w:r>
    </w:p>
    <w:p w14:paraId="6F466E6F" w14:textId="3667F700" w:rsidR="006D5F98" w:rsidRPr="00B118FF" w:rsidRDefault="006D5F98" w:rsidP="00B118FF">
      <w:pPr>
        <w:pStyle w:val="ListParagraph"/>
        <w:widowControl w:val="0"/>
        <w:numPr>
          <w:ilvl w:val="0"/>
          <w:numId w:val="22"/>
        </w:numPr>
        <w:autoSpaceDE w:val="0"/>
        <w:autoSpaceDN w:val="0"/>
        <w:adjustRightInd w:val="0"/>
        <w:rPr>
          <w:rFonts w:ascii="Times" w:hAnsi="Times" w:cs="Times"/>
        </w:rPr>
      </w:pPr>
      <w:r w:rsidRPr="00B118FF">
        <w:rPr>
          <w:rFonts w:ascii="Times" w:hAnsi="Times" w:cs="Times"/>
        </w:rPr>
        <w:t>Ensuring the marching integrity of their section thro</w:t>
      </w:r>
      <w:r w:rsidR="00A74BAE">
        <w:rPr>
          <w:rFonts w:ascii="Times" w:hAnsi="Times" w:cs="Times"/>
        </w:rPr>
        <w:t>ughout the course of the season</w:t>
      </w:r>
    </w:p>
    <w:p w14:paraId="7C0797C6" w14:textId="65E94850" w:rsidR="006D5F98" w:rsidRPr="00B118FF" w:rsidRDefault="00A74BAE" w:rsidP="00B118FF">
      <w:pPr>
        <w:pStyle w:val="ListParagraph"/>
        <w:widowControl w:val="0"/>
        <w:numPr>
          <w:ilvl w:val="0"/>
          <w:numId w:val="22"/>
        </w:numPr>
        <w:autoSpaceDE w:val="0"/>
        <w:autoSpaceDN w:val="0"/>
        <w:adjustRightInd w:val="0"/>
        <w:rPr>
          <w:rFonts w:ascii="Times" w:hAnsi="Times" w:cs="Times"/>
        </w:rPr>
      </w:pPr>
      <w:r>
        <w:rPr>
          <w:rFonts w:ascii="Times" w:hAnsi="Times" w:cs="Times"/>
        </w:rPr>
        <w:t>Creating</w:t>
      </w:r>
      <w:r w:rsidR="006D5F98" w:rsidRPr="00B118FF">
        <w:rPr>
          <w:rFonts w:ascii="Times" w:hAnsi="Times" w:cs="Times"/>
        </w:rPr>
        <w:t xml:space="preserve"> a healthy and safe working environment for new and returning members c</w:t>
      </w:r>
      <w:r>
        <w:rPr>
          <w:rFonts w:ascii="Times" w:hAnsi="Times" w:cs="Times"/>
        </w:rPr>
        <w:t>onsistently throughout the year</w:t>
      </w:r>
    </w:p>
    <w:p w14:paraId="4A568615" w14:textId="0E96B106" w:rsidR="006D5F98" w:rsidRPr="00B118FF" w:rsidRDefault="006D5F98" w:rsidP="00B118FF">
      <w:pPr>
        <w:pStyle w:val="ListParagraph"/>
        <w:widowControl w:val="0"/>
        <w:numPr>
          <w:ilvl w:val="0"/>
          <w:numId w:val="22"/>
        </w:numPr>
        <w:autoSpaceDE w:val="0"/>
        <w:autoSpaceDN w:val="0"/>
        <w:adjustRightInd w:val="0"/>
        <w:rPr>
          <w:rFonts w:ascii="Times" w:hAnsi="Times" w:cs="Times"/>
        </w:rPr>
      </w:pPr>
      <w:r w:rsidRPr="00B118FF">
        <w:rPr>
          <w:rFonts w:ascii="Times" w:hAnsi="Times" w:cs="Times"/>
        </w:rPr>
        <w:t>Be</w:t>
      </w:r>
      <w:r w:rsidR="00A74BAE">
        <w:rPr>
          <w:rFonts w:ascii="Times" w:hAnsi="Times" w:cs="Times"/>
        </w:rPr>
        <w:t>ing</w:t>
      </w:r>
      <w:r w:rsidRPr="00B118FF">
        <w:rPr>
          <w:rFonts w:ascii="Times" w:hAnsi="Times" w:cs="Times"/>
        </w:rPr>
        <w:t xml:space="preserve"> the first line of communication for all negative interactions within their section, and</w:t>
      </w:r>
      <w:r w:rsidR="00A74BAE">
        <w:rPr>
          <w:rFonts w:ascii="Times" w:hAnsi="Times" w:cs="Times"/>
        </w:rPr>
        <w:t xml:space="preserve"> being</w:t>
      </w:r>
      <w:r w:rsidRPr="00B118FF">
        <w:rPr>
          <w:rFonts w:ascii="Times" w:hAnsi="Times" w:cs="Times"/>
        </w:rPr>
        <w:t xml:space="preserve"> willing to work with other sections leaders to</w:t>
      </w:r>
      <w:r w:rsidR="00A74BAE">
        <w:rPr>
          <w:rFonts w:ascii="Times" w:hAnsi="Times" w:cs="Times"/>
        </w:rPr>
        <w:t xml:space="preserve"> resolve issues across sections</w:t>
      </w:r>
    </w:p>
    <w:p w14:paraId="7462B6E8" w14:textId="372993F2" w:rsidR="006D5F98" w:rsidRPr="00B118FF" w:rsidRDefault="00A74BAE" w:rsidP="00B118FF">
      <w:pPr>
        <w:pStyle w:val="ListParagraph"/>
        <w:widowControl w:val="0"/>
        <w:numPr>
          <w:ilvl w:val="0"/>
          <w:numId w:val="22"/>
        </w:numPr>
        <w:autoSpaceDE w:val="0"/>
        <w:autoSpaceDN w:val="0"/>
        <w:adjustRightInd w:val="0"/>
        <w:rPr>
          <w:rFonts w:ascii="Times" w:hAnsi="Times" w:cs="Times"/>
        </w:rPr>
      </w:pPr>
      <w:r>
        <w:rPr>
          <w:rFonts w:ascii="Times" w:hAnsi="Times" w:cs="Times"/>
        </w:rPr>
        <w:t>Ensuring their</w:t>
      </w:r>
      <w:r w:rsidR="006D5F98" w:rsidRPr="00B118FF">
        <w:rPr>
          <w:rFonts w:ascii="Times" w:hAnsi="Times" w:cs="Times"/>
        </w:rPr>
        <w:t xml:space="preserve"> section is prepared for all rehearsals and p</w:t>
      </w:r>
      <w:r>
        <w:rPr>
          <w:rFonts w:ascii="Times" w:hAnsi="Times" w:cs="Times"/>
        </w:rPr>
        <w:t>erformances throughout the year</w:t>
      </w:r>
    </w:p>
    <w:p w14:paraId="0A0FD5F9" w14:textId="74807186" w:rsidR="006D5F98" w:rsidRDefault="006D5F98" w:rsidP="00B118FF">
      <w:pPr>
        <w:pStyle w:val="ListParagraph"/>
        <w:widowControl w:val="0"/>
        <w:numPr>
          <w:ilvl w:val="0"/>
          <w:numId w:val="22"/>
        </w:numPr>
        <w:autoSpaceDE w:val="0"/>
        <w:autoSpaceDN w:val="0"/>
        <w:adjustRightInd w:val="0"/>
        <w:rPr>
          <w:rFonts w:ascii="Times" w:hAnsi="Times" w:cs="Times"/>
        </w:rPr>
      </w:pPr>
      <w:r w:rsidRPr="00B118FF">
        <w:rPr>
          <w:rFonts w:ascii="Times" w:hAnsi="Times" w:cs="Times"/>
        </w:rPr>
        <w:t>Willing to schedule sectionals whe</w:t>
      </w:r>
      <w:r w:rsidR="00A74BAE">
        <w:rPr>
          <w:rFonts w:ascii="Times" w:hAnsi="Times" w:cs="Times"/>
        </w:rPr>
        <w:t>re needed throughout the season</w:t>
      </w:r>
    </w:p>
    <w:p w14:paraId="1C907652" w14:textId="77777777" w:rsidR="00B118FF" w:rsidRPr="00B118FF" w:rsidRDefault="00B118FF" w:rsidP="00B118FF">
      <w:pPr>
        <w:pStyle w:val="ListParagraph"/>
        <w:widowControl w:val="0"/>
        <w:autoSpaceDE w:val="0"/>
        <w:autoSpaceDN w:val="0"/>
        <w:adjustRightInd w:val="0"/>
        <w:rPr>
          <w:rFonts w:ascii="Times" w:hAnsi="Times" w:cs="Times"/>
        </w:rPr>
      </w:pPr>
    </w:p>
    <w:p w14:paraId="6D17D87D" w14:textId="77777777" w:rsidR="006D5F98" w:rsidRDefault="006D5F98" w:rsidP="006D5F98">
      <w:pPr>
        <w:widowControl w:val="0"/>
        <w:autoSpaceDE w:val="0"/>
        <w:autoSpaceDN w:val="0"/>
        <w:adjustRightInd w:val="0"/>
        <w:rPr>
          <w:rFonts w:ascii="Times" w:hAnsi="Times" w:cs="Times"/>
        </w:rPr>
      </w:pPr>
      <w:r w:rsidRPr="006D5F98">
        <w:rPr>
          <w:rFonts w:ascii="Times" w:hAnsi="Times" w:cs="Times"/>
        </w:rPr>
        <w:t>*Colorguard and Percussion Captains will also serve as part of the Band Council and are expected to attend all Council meetings*</w:t>
      </w:r>
    </w:p>
    <w:p w14:paraId="46D93629" w14:textId="77777777" w:rsidR="00B118FF" w:rsidRPr="006D5F98" w:rsidRDefault="00B118FF" w:rsidP="006D5F98">
      <w:pPr>
        <w:widowControl w:val="0"/>
        <w:autoSpaceDE w:val="0"/>
        <w:autoSpaceDN w:val="0"/>
        <w:adjustRightInd w:val="0"/>
        <w:rPr>
          <w:rFonts w:ascii="Times" w:hAnsi="Times" w:cs="Times"/>
        </w:rPr>
      </w:pPr>
    </w:p>
    <w:p w14:paraId="15FF9B63" w14:textId="7E05AE8D" w:rsidR="006D5F98" w:rsidRPr="006D5F98" w:rsidRDefault="006D5F98" w:rsidP="006D5F98">
      <w:pPr>
        <w:widowControl w:val="0"/>
        <w:autoSpaceDE w:val="0"/>
        <w:autoSpaceDN w:val="0"/>
        <w:adjustRightInd w:val="0"/>
        <w:rPr>
          <w:rFonts w:ascii="Times" w:hAnsi="Times" w:cs="Times"/>
        </w:rPr>
      </w:pPr>
      <w:r w:rsidRPr="006D5F98">
        <w:rPr>
          <w:rFonts w:ascii="Times" w:hAnsi="Times" w:cs="Times"/>
          <w:b/>
          <w:u w:val="single"/>
        </w:rPr>
        <w:t>Music Manager:</w:t>
      </w:r>
      <w:r w:rsidRPr="006D5F98">
        <w:rPr>
          <w:rFonts w:ascii="Times" w:hAnsi="Times" w:cs="Times"/>
        </w:rPr>
        <w:t xml:space="preserve"> This member shall be a sophomore, junior</w:t>
      </w:r>
      <w:r w:rsidR="00A74BAE">
        <w:rPr>
          <w:rFonts w:ascii="Times" w:hAnsi="Times" w:cs="Times"/>
        </w:rPr>
        <w:t>,</w:t>
      </w:r>
      <w:r w:rsidRPr="006D5F98">
        <w:rPr>
          <w:rFonts w:ascii="Times" w:hAnsi="Times" w:cs="Times"/>
        </w:rPr>
        <w:t xml:space="preserve"> or senior in the band who exhibits outstanding music and leadership qualiti</w:t>
      </w:r>
      <w:r w:rsidR="00A74BAE">
        <w:rPr>
          <w:rFonts w:ascii="Times" w:hAnsi="Times" w:cs="Times"/>
        </w:rPr>
        <w:t>es. He/She</w:t>
      </w:r>
      <w:r w:rsidRPr="006D5F98">
        <w:rPr>
          <w:rFonts w:ascii="Times" w:hAnsi="Times" w:cs="Times"/>
        </w:rPr>
        <w:t xml:space="preserve"> </w:t>
      </w:r>
      <w:r w:rsidR="00A74BAE">
        <w:rPr>
          <w:rFonts w:ascii="Times" w:hAnsi="Times" w:cs="Times"/>
        </w:rPr>
        <w:t xml:space="preserve">shall be </w:t>
      </w:r>
      <w:r w:rsidRPr="006D5F98">
        <w:rPr>
          <w:rFonts w:ascii="Times" w:hAnsi="Times" w:cs="Times"/>
        </w:rPr>
        <w:t>responsible for:</w:t>
      </w:r>
    </w:p>
    <w:p w14:paraId="09F8EC4D" w14:textId="77777777" w:rsidR="006D5F98" w:rsidRPr="00A74BAE" w:rsidRDefault="006D5F98" w:rsidP="00A74BAE">
      <w:pPr>
        <w:pStyle w:val="ListParagraph"/>
        <w:widowControl w:val="0"/>
        <w:numPr>
          <w:ilvl w:val="0"/>
          <w:numId w:val="28"/>
        </w:numPr>
        <w:autoSpaceDE w:val="0"/>
        <w:autoSpaceDN w:val="0"/>
        <w:adjustRightInd w:val="0"/>
        <w:rPr>
          <w:rFonts w:ascii="Times" w:hAnsi="Times" w:cs="Times"/>
        </w:rPr>
      </w:pPr>
      <w:r w:rsidRPr="00A74BAE">
        <w:rPr>
          <w:rFonts w:ascii="Times" w:hAnsi="Times" w:cs="Times"/>
        </w:rPr>
        <w:t>Generating copies of all half time and stand tune music throughout the season.</w:t>
      </w:r>
    </w:p>
    <w:p w14:paraId="2D8DF674" w14:textId="25B05118" w:rsidR="006D5F98" w:rsidRPr="00B118FF" w:rsidRDefault="006D5F98" w:rsidP="00B118FF">
      <w:pPr>
        <w:pStyle w:val="ListParagraph"/>
        <w:widowControl w:val="0"/>
        <w:numPr>
          <w:ilvl w:val="0"/>
          <w:numId w:val="23"/>
        </w:numPr>
        <w:autoSpaceDE w:val="0"/>
        <w:autoSpaceDN w:val="0"/>
        <w:adjustRightInd w:val="0"/>
        <w:rPr>
          <w:rFonts w:ascii="Times" w:hAnsi="Times" w:cs="Times"/>
        </w:rPr>
      </w:pPr>
      <w:r w:rsidRPr="00B118FF">
        <w:rPr>
          <w:rFonts w:ascii="Times" w:hAnsi="Times" w:cs="Times"/>
        </w:rPr>
        <w:t>G</w:t>
      </w:r>
      <w:r w:rsidR="00A74BAE">
        <w:rPr>
          <w:rFonts w:ascii="Times" w:hAnsi="Times" w:cs="Times"/>
        </w:rPr>
        <w:t>enerating</w:t>
      </w:r>
      <w:r w:rsidRPr="00B118FF">
        <w:rPr>
          <w:rFonts w:ascii="Times" w:hAnsi="Times" w:cs="Times"/>
        </w:rPr>
        <w:t xml:space="preserve"> copies of Coordinate Sheets and Drill Charts for students, staff and leadership thro</w:t>
      </w:r>
      <w:r w:rsidR="00A74BAE">
        <w:rPr>
          <w:rFonts w:ascii="Times" w:hAnsi="Times" w:cs="Times"/>
        </w:rPr>
        <w:t>ughout the course of the season</w:t>
      </w:r>
    </w:p>
    <w:p w14:paraId="3A34879F" w14:textId="11643839" w:rsidR="006D5F98" w:rsidRPr="00B118FF" w:rsidRDefault="00A74BAE" w:rsidP="00B118FF">
      <w:pPr>
        <w:pStyle w:val="ListParagraph"/>
        <w:widowControl w:val="0"/>
        <w:numPr>
          <w:ilvl w:val="0"/>
          <w:numId w:val="23"/>
        </w:numPr>
        <w:autoSpaceDE w:val="0"/>
        <w:autoSpaceDN w:val="0"/>
        <w:adjustRightInd w:val="0"/>
        <w:rPr>
          <w:rFonts w:ascii="Times" w:hAnsi="Times" w:cs="Times"/>
        </w:rPr>
      </w:pPr>
      <w:r>
        <w:rPr>
          <w:rFonts w:ascii="Times" w:hAnsi="Times" w:cs="Times"/>
        </w:rPr>
        <w:t>Creating</w:t>
      </w:r>
      <w:r w:rsidR="006D5F98" w:rsidRPr="00B118FF">
        <w:rPr>
          <w:rFonts w:ascii="Times" w:hAnsi="Times" w:cs="Times"/>
        </w:rPr>
        <w:t xml:space="preserve"> and maintain</w:t>
      </w:r>
      <w:r>
        <w:rPr>
          <w:rFonts w:ascii="Times" w:hAnsi="Times" w:cs="Times"/>
        </w:rPr>
        <w:t>ing</w:t>
      </w:r>
      <w:r w:rsidR="006D5F98" w:rsidRPr="00B118FF">
        <w:rPr>
          <w:rFonts w:ascii="Times" w:hAnsi="Times" w:cs="Times"/>
        </w:rPr>
        <w:t xml:space="preserve"> t</w:t>
      </w:r>
      <w:r>
        <w:rPr>
          <w:rFonts w:ascii="Times" w:hAnsi="Times" w:cs="Times"/>
        </w:rPr>
        <w:t>he music copy request form</w:t>
      </w:r>
    </w:p>
    <w:p w14:paraId="0C43C38B" w14:textId="059FDF68" w:rsidR="006D5F98" w:rsidRPr="00B118FF" w:rsidRDefault="00A74BAE" w:rsidP="00B118FF">
      <w:pPr>
        <w:pStyle w:val="ListParagraph"/>
        <w:widowControl w:val="0"/>
        <w:numPr>
          <w:ilvl w:val="0"/>
          <w:numId w:val="23"/>
        </w:numPr>
        <w:autoSpaceDE w:val="0"/>
        <w:autoSpaceDN w:val="0"/>
        <w:adjustRightInd w:val="0"/>
        <w:rPr>
          <w:rFonts w:ascii="Times" w:hAnsi="Times" w:cs="Times"/>
        </w:rPr>
      </w:pPr>
      <w:r>
        <w:rPr>
          <w:rFonts w:ascii="Times" w:hAnsi="Times" w:cs="Times"/>
        </w:rPr>
        <w:t>Ensuring</w:t>
      </w:r>
      <w:r w:rsidR="006D5F98" w:rsidRPr="00B118FF">
        <w:rPr>
          <w:rFonts w:ascii="Times" w:hAnsi="Times" w:cs="Times"/>
        </w:rPr>
        <w:t xml:space="preserve"> the organization and cleanliness of</w:t>
      </w:r>
      <w:r>
        <w:rPr>
          <w:rFonts w:ascii="Times" w:hAnsi="Times" w:cs="Times"/>
        </w:rPr>
        <w:t xml:space="preserve"> the music library at all times</w:t>
      </w:r>
    </w:p>
    <w:p w14:paraId="1EB16ABD" w14:textId="79879B37" w:rsidR="006D5F98" w:rsidRPr="00B118FF" w:rsidRDefault="006D5F98" w:rsidP="00B118FF">
      <w:pPr>
        <w:pStyle w:val="ListParagraph"/>
        <w:widowControl w:val="0"/>
        <w:numPr>
          <w:ilvl w:val="0"/>
          <w:numId w:val="23"/>
        </w:numPr>
        <w:autoSpaceDE w:val="0"/>
        <w:autoSpaceDN w:val="0"/>
        <w:adjustRightInd w:val="0"/>
        <w:rPr>
          <w:rFonts w:ascii="Times" w:hAnsi="Times" w:cs="Times"/>
        </w:rPr>
      </w:pPr>
      <w:r w:rsidRPr="00B118FF">
        <w:rPr>
          <w:rFonts w:ascii="Times" w:hAnsi="Times" w:cs="Times"/>
        </w:rPr>
        <w:lastRenderedPageBreak/>
        <w:t>Instruct</w:t>
      </w:r>
      <w:r w:rsidR="00A74BAE">
        <w:rPr>
          <w:rFonts w:ascii="Times" w:hAnsi="Times" w:cs="Times"/>
        </w:rPr>
        <w:t>ing</w:t>
      </w:r>
      <w:r w:rsidRPr="00B118FF">
        <w:rPr>
          <w:rFonts w:ascii="Times" w:hAnsi="Times" w:cs="Times"/>
        </w:rPr>
        <w:t xml:space="preserve"> Utility Officers on proper procedures an</w:t>
      </w:r>
      <w:r w:rsidR="00A74BAE">
        <w:rPr>
          <w:rFonts w:ascii="Times" w:hAnsi="Times" w:cs="Times"/>
        </w:rPr>
        <w:t>d protocol in the music library</w:t>
      </w:r>
    </w:p>
    <w:p w14:paraId="175893D4" w14:textId="468B19F6" w:rsidR="006D5F98" w:rsidRPr="00B118FF" w:rsidRDefault="006D5F98" w:rsidP="006D5F98">
      <w:pPr>
        <w:pStyle w:val="ListParagraph"/>
        <w:widowControl w:val="0"/>
        <w:numPr>
          <w:ilvl w:val="0"/>
          <w:numId w:val="23"/>
        </w:numPr>
        <w:autoSpaceDE w:val="0"/>
        <w:autoSpaceDN w:val="0"/>
        <w:adjustRightInd w:val="0"/>
        <w:rPr>
          <w:rFonts w:ascii="Times" w:hAnsi="Times" w:cs="Times"/>
        </w:rPr>
      </w:pPr>
      <w:r w:rsidRPr="00B118FF">
        <w:rPr>
          <w:rFonts w:ascii="Times" w:hAnsi="Times" w:cs="Times"/>
        </w:rPr>
        <w:t>Accepting the help of the Utility Officers as a means to decrease the w</w:t>
      </w:r>
      <w:r w:rsidR="00A74BAE">
        <w:rPr>
          <w:rFonts w:ascii="Times" w:hAnsi="Times" w:cs="Times"/>
        </w:rPr>
        <w:t>orkload</w:t>
      </w:r>
    </w:p>
    <w:p w14:paraId="3C2BE436" w14:textId="77777777" w:rsidR="00C45FEE" w:rsidRDefault="00C45FEE" w:rsidP="006D5F98">
      <w:pPr>
        <w:widowControl w:val="0"/>
        <w:autoSpaceDE w:val="0"/>
        <w:autoSpaceDN w:val="0"/>
        <w:adjustRightInd w:val="0"/>
        <w:rPr>
          <w:rFonts w:ascii="Times" w:hAnsi="Times" w:cs="Times"/>
          <w:b/>
          <w:u w:val="single"/>
        </w:rPr>
      </w:pPr>
    </w:p>
    <w:p w14:paraId="7ADECE4B" w14:textId="28C8BCED" w:rsidR="006D5F98" w:rsidRPr="006D5F98" w:rsidRDefault="006D5F98" w:rsidP="006D5F98">
      <w:pPr>
        <w:widowControl w:val="0"/>
        <w:autoSpaceDE w:val="0"/>
        <w:autoSpaceDN w:val="0"/>
        <w:adjustRightInd w:val="0"/>
        <w:rPr>
          <w:rFonts w:ascii="Times" w:hAnsi="Times" w:cs="Times"/>
        </w:rPr>
      </w:pPr>
      <w:r w:rsidRPr="006D5F98">
        <w:rPr>
          <w:rFonts w:ascii="Times" w:hAnsi="Times" w:cs="Times"/>
          <w:b/>
          <w:u w:val="single"/>
        </w:rPr>
        <w:t>Uniform Manager:</w:t>
      </w:r>
      <w:r w:rsidRPr="006D5F98">
        <w:rPr>
          <w:rFonts w:ascii="Times" w:hAnsi="Times" w:cs="Times"/>
        </w:rPr>
        <w:t xml:space="preserve"> This member shall be a sophomore, junior</w:t>
      </w:r>
      <w:r w:rsidR="00A74BAE">
        <w:rPr>
          <w:rFonts w:ascii="Times" w:hAnsi="Times" w:cs="Times"/>
        </w:rPr>
        <w:t>,</w:t>
      </w:r>
      <w:r w:rsidRPr="006D5F98">
        <w:rPr>
          <w:rFonts w:ascii="Times" w:hAnsi="Times" w:cs="Times"/>
        </w:rPr>
        <w:t xml:space="preserve"> or senior in the band who exhibits outstanding leadership qualities. </w:t>
      </w:r>
      <w:r w:rsidR="00A74BAE">
        <w:rPr>
          <w:rFonts w:ascii="Times" w:hAnsi="Times" w:cs="Times"/>
        </w:rPr>
        <w:t>He/she shall be</w:t>
      </w:r>
      <w:r w:rsidRPr="006D5F98">
        <w:rPr>
          <w:rFonts w:ascii="Times" w:hAnsi="Times" w:cs="Times"/>
        </w:rPr>
        <w:t xml:space="preserve"> responsible for:</w:t>
      </w:r>
    </w:p>
    <w:p w14:paraId="509D1BEA" w14:textId="5E716754" w:rsidR="006D5F98" w:rsidRPr="00B118FF" w:rsidRDefault="006D5F98" w:rsidP="00B118FF">
      <w:pPr>
        <w:pStyle w:val="ListParagraph"/>
        <w:widowControl w:val="0"/>
        <w:numPr>
          <w:ilvl w:val="0"/>
          <w:numId w:val="24"/>
        </w:numPr>
        <w:autoSpaceDE w:val="0"/>
        <w:autoSpaceDN w:val="0"/>
        <w:adjustRightInd w:val="0"/>
        <w:rPr>
          <w:rFonts w:ascii="Times" w:hAnsi="Times" w:cs="Times"/>
        </w:rPr>
      </w:pPr>
      <w:r w:rsidRPr="00B118FF">
        <w:rPr>
          <w:rFonts w:ascii="Times" w:hAnsi="Times" w:cs="Times"/>
        </w:rPr>
        <w:t>Working with the parent volunteer on uniform di</w:t>
      </w:r>
      <w:r w:rsidR="00A74BAE">
        <w:rPr>
          <w:rFonts w:ascii="Times" w:hAnsi="Times" w:cs="Times"/>
        </w:rPr>
        <w:t>stributions throughout the year</w:t>
      </w:r>
    </w:p>
    <w:p w14:paraId="3644C5D6" w14:textId="061EC105" w:rsidR="006D5F98" w:rsidRPr="00B118FF" w:rsidRDefault="006D5F98" w:rsidP="00B118FF">
      <w:pPr>
        <w:pStyle w:val="ListParagraph"/>
        <w:widowControl w:val="0"/>
        <w:numPr>
          <w:ilvl w:val="0"/>
          <w:numId w:val="24"/>
        </w:numPr>
        <w:autoSpaceDE w:val="0"/>
        <w:autoSpaceDN w:val="0"/>
        <w:adjustRightInd w:val="0"/>
        <w:rPr>
          <w:rFonts w:ascii="Times" w:hAnsi="Times" w:cs="Times"/>
        </w:rPr>
      </w:pPr>
      <w:r w:rsidRPr="00B118FF">
        <w:rPr>
          <w:rFonts w:ascii="Times" w:hAnsi="Times" w:cs="Times"/>
        </w:rPr>
        <w:t>Instruct</w:t>
      </w:r>
      <w:r w:rsidR="00A74BAE">
        <w:rPr>
          <w:rFonts w:ascii="Times" w:hAnsi="Times" w:cs="Times"/>
        </w:rPr>
        <w:t>ing</w:t>
      </w:r>
      <w:r w:rsidRPr="00B118FF">
        <w:rPr>
          <w:rFonts w:ascii="Times" w:hAnsi="Times" w:cs="Times"/>
        </w:rPr>
        <w:t xml:space="preserve"> all marching band members on proper care an</w:t>
      </w:r>
      <w:r w:rsidR="00A74BAE">
        <w:rPr>
          <w:rFonts w:ascii="Times" w:hAnsi="Times" w:cs="Times"/>
        </w:rPr>
        <w:t>d maintenance of their uniforms</w:t>
      </w:r>
    </w:p>
    <w:p w14:paraId="076676D1" w14:textId="00F036D6" w:rsidR="006D5F98" w:rsidRPr="00B118FF" w:rsidRDefault="006D5F98" w:rsidP="00B118FF">
      <w:pPr>
        <w:pStyle w:val="ListParagraph"/>
        <w:widowControl w:val="0"/>
        <w:numPr>
          <w:ilvl w:val="0"/>
          <w:numId w:val="24"/>
        </w:numPr>
        <w:autoSpaceDE w:val="0"/>
        <w:autoSpaceDN w:val="0"/>
        <w:adjustRightInd w:val="0"/>
        <w:rPr>
          <w:rFonts w:ascii="Times" w:hAnsi="Times" w:cs="Times"/>
        </w:rPr>
      </w:pPr>
      <w:r w:rsidRPr="00B118FF">
        <w:rPr>
          <w:rFonts w:ascii="Times" w:hAnsi="Times" w:cs="Times"/>
        </w:rPr>
        <w:t>Maintaining the organization and cleanliness o</w:t>
      </w:r>
      <w:r w:rsidR="00A74BAE">
        <w:rPr>
          <w:rFonts w:ascii="Times" w:hAnsi="Times" w:cs="Times"/>
        </w:rPr>
        <w:t>f the uniform room at all times</w:t>
      </w:r>
    </w:p>
    <w:p w14:paraId="00E8DBC3" w14:textId="05F8153F" w:rsidR="006D5F98" w:rsidRPr="00B118FF" w:rsidRDefault="006D5F98" w:rsidP="00B118FF">
      <w:pPr>
        <w:pStyle w:val="ListParagraph"/>
        <w:widowControl w:val="0"/>
        <w:numPr>
          <w:ilvl w:val="0"/>
          <w:numId w:val="24"/>
        </w:numPr>
        <w:autoSpaceDE w:val="0"/>
        <w:autoSpaceDN w:val="0"/>
        <w:adjustRightInd w:val="0"/>
        <w:rPr>
          <w:rFonts w:ascii="Times" w:hAnsi="Times" w:cs="Times"/>
        </w:rPr>
      </w:pPr>
      <w:r w:rsidRPr="00B118FF">
        <w:rPr>
          <w:rFonts w:ascii="Times" w:hAnsi="Times" w:cs="Times"/>
        </w:rPr>
        <w:t>Maintain</w:t>
      </w:r>
      <w:r w:rsidR="00A74BAE">
        <w:rPr>
          <w:rFonts w:ascii="Times" w:hAnsi="Times" w:cs="Times"/>
        </w:rPr>
        <w:t>ing</w:t>
      </w:r>
      <w:r w:rsidRPr="00B118FF">
        <w:rPr>
          <w:rFonts w:ascii="Times" w:hAnsi="Times" w:cs="Times"/>
        </w:rPr>
        <w:t xml:space="preserve"> the integrity of the invento</w:t>
      </w:r>
      <w:r w:rsidR="00A74BAE">
        <w:rPr>
          <w:rFonts w:ascii="Times" w:hAnsi="Times" w:cs="Times"/>
        </w:rPr>
        <w:t>ry held in the uniform cabinets</w:t>
      </w:r>
    </w:p>
    <w:p w14:paraId="00438549" w14:textId="403CD623" w:rsidR="006D5F98" w:rsidRPr="00B118FF" w:rsidRDefault="006D5F98" w:rsidP="00B118FF">
      <w:pPr>
        <w:pStyle w:val="ListParagraph"/>
        <w:widowControl w:val="0"/>
        <w:numPr>
          <w:ilvl w:val="0"/>
          <w:numId w:val="24"/>
        </w:numPr>
        <w:autoSpaceDE w:val="0"/>
        <w:autoSpaceDN w:val="0"/>
        <w:adjustRightInd w:val="0"/>
        <w:rPr>
          <w:rFonts w:ascii="Times" w:hAnsi="Times" w:cs="Times"/>
        </w:rPr>
      </w:pPr>
      <w:r w:rsidRPr="00B118FF">
        <w:rPr>
          <w:rFonts w:ascii="Times" w:hAnsi="Times" w:cs="Times"/>
        </w:rPr>
        <w:t>Emptying the humidifier every day to help maintai</w:t>
      </w:r>
      <w:r w:rsidR="00A74BAE">
        <w:rPr>
          <w:rFonts w:ascii="Times" w:hAnsi="Times" w:cs="Times"/>
        </w:rPr>
        <w:t>n the longevity of the uniforms</w:t>
      </w:r>
    </w:p>
    <w:p w14:paraId="395CF2E6" w14:textId="068E147D" w:rsidR="006D5F98" w:rsidRPr="00B118FF" w:rsidRDefault="006D5F98" w:rsidP="00B118FF">
      <w:pPr>
        <w:pStyle w:val="ListParagraph"/>
        <w:widowControl w:val="0"/>
        <w:numPr>
          <w:ilvl w:val="0"/>
          <w:numId w:val="24"/>
        </w:numPr>
        <w:autoSpaceDE w:val="0"/>
        <w:autoSpaceDN w:val="0"/>
        <w:adjustRightInd w:val="0"/>
        <w:rPr>
          <w:rFonts w:ascii="Times" w:hAnsi="Times" w:cs="Times"/>
        </w:rPr>
      </w:pPr>
      <w:r w:rsidRPr="00B118FF">
        <w:rPr>
          <w:rFonts w:ascii="Times" w:hAnsi="Times" w:cs="Times"/>
        </w:rPr>
        <w:t>Ensuring all uniforms are properly hung up and put away after eve</w:t>
      </w:r>
      <w:r w:rsidR="00A74BAE">
        <w:rPr>
          <w:rFonts w:ascii="Times" w:hAnsi="Times" w:cs="Times"/>
        </w:rPr>
        <w:t>ry game, parade and competition</w:t>
      </w:r>
    </w:p>
    <w:p w14:paraId="3DDF3B6E" w14:textId="74621A1B" w:rsidR="006D5F98" w:rsidRDefault="006D5F98" w:rsidP="00B118FF">
      <w:pPr>
        <w:pStyle w:val="ListParagraph"/>
        <w:widowControl w:val="0"/>
        <w:numPr>
          <w:ilvl w:val="0"/>
          <w:numId w:val="24"/>
        </w:numPr>
        <w:autoSpaceDE w:val="0"/>
        <w:autoSpaceDN w:val="0"/>
        <w:adjustRightInd w:val="0"/>
        <w:rPr>
          <w:rFonts w:ascii="Times" w:hAnsi="Times" w:cs="Times"/>
        </w:rPr>
      </w:pPr>
      <w:r w:rsidRPr="00B118FF">
        <w:rPr>
          <w:rFonts w:ascii="Times" w:hAnsi="Times" w:cs="Times"/>
        </w:rPr>
        <w:t>Accepting the help of the Utility Officers as a</w:t>
      </w:r>
      <w:r w:rsidR="00A74BAE">
        <w:rPr>
          <w:rFonts w:ascii="Times" w:hAnsi="Times" w:cs="Times"/>
        </w:rPr>
        <w:t xml:space="preserve"> means to decrease the workload</w:t>
      </w:r>
    </w:p>
    <w:p w14:paraId="37F7BF2E" w14:textId="77777777" w:rsidR="00B118FF" w:rsidRPr="00B118FF" w:rsidRDefault="00B118FF" w:rsidP="00B118FF">
      <w:pPr>
        <w:pStyle w:val="ListParagraph"/>
        <w:widowControl w:val="0"/>
        <w:autoSpaceDE w:val="0"/>
        <w:autoSpaceDN w:val="0"/>
        <w:adjustRightInd w:val="0"/>
        <w:rPr>
          <w:rFonts w:ascii="Times" w:hAnsi="Times" w:cs="Times"/>
        </w:rPr>
      </w:pPr>
    </w:p>
    <w:p w14:paraId="366E27D8" w14:textId="77777777" w:rsidR="006D5F98" w:rsidRPr="006D5F98" w:rsidRDefault="006D5F98" w:rsidP="006D5F98">
      <w:pPr>
        <w:widowControl w:val="0"/>
        <w:autoSpaceDE w:val="0"/>
        <w:autoSpaceDN w:val="0"/>
        <w:adjustRightInd w:val="0"/>
        <w:rPr>
          <w:rFonts w:ascii="Times" w:hAnsi="Times" w:cs="Times"/>
        </w:rPr>
      </w:pPr>
      <w:r w:rsidRPr="006D5F98">
        <w:rPr>
          <w:rFonts w:ascii="Times" w:hAnsi="Times" w:cs="Times"/>
          <w:b/>
          <w:u w:val="single"/>
        </w:rPr>
        <w:t>Equipment Manager:</w:t>
      </w:r>
      <w:r w:rsidRPr="006D5F98">
        <w:rPr>
          <w:rFonts w:ascii="Times" w:hAnsi="Times" w:cs="Times"/>
        </w:rPr>
        <w:t xml:space="preserve"> This member shall be a sophomore, junior or senior in the band who exhibits outstanding leadership qualities. They are responsible for:</w:t>
      </w:r>
    </w:p>
    <w:p w14:paraId="3AFB6508" w14:textId="75ECA307" w:rsidR="006D5F98" w:rsidRPr="00B118FF" w:rsidRDefault="00A74BAE" w:rsidP="00B118FF">
      <w:pPr>
        <w:pStyle w:val="ListParagraph"/>
        <w:widowControl w:val="0"/>
        <w:numPr>
          <w:ilvl w:val="0"/>
          <w:numId w:val="25"/>
        </w:numPr>
        <w:autoSpaceDE w:val="0"/>
        <w:autoSpaceDN w:val="0"/>
        <w:adjustRightInd w:val="0"/>
        <w:rPr>
          <w:rFonts w:ascii="Times" w:hAnsi="Times" w:cs="Times"/>
        </w:rPr>
      </w:pPr>
      <w:r>
        <w:rPr>
          <w:rFonts w:ascii="Times" w:hAnsi="Times" w:cs="Times"/>
        </w:rPr>
        <w:t>Ensuring proper care and</w:t>
      </w:r>
      <w:r w:rsidR="006D5F98" w:rsidRPr="00B118FF">
        <w:rPr>
          <w:rFonts w:ascii="Times" w:hAnsi="Times" w:cs="Times"/>
        </w:rPr>
        <w:t xml:space="preserve"> maintenance of all equ</w:t>
      </w:r>
      <w:r>
        <w:rPr>
          <w:rFonts w:ascii="Times" w:hAnsi="Times" w:cs="Times"/>
        </w:rPr>
        <w:t>ipment used throughout the year</w:t>
      </w:r>
    </w:p>
    <w:p w14:paraId="595FBC65" w14:textId="6C45F2AE" w:rsidR="006D5F98" w:rsidRPr="00B118FF" w:rsidRDefault="006D5F98" w:rsidP="00B118FF">
      <w:pPr>
        <w:pStyle w:val="ListParagraph"/>
        <w:widowControl w:val="0"/>
        <w:numPr>
          <w:ilvl w:val="0"/>
          <w:numId w:val="25"/>
        </w:numPr>
        <w:autoSpaceDE w:val="0"/>
        <w:autoSpaceDN w:val="0"/>
        <w:adjustRightInd w:val="0"/>
        <w:rPr>
          <w:rFonts w:ascii="Times" w:hAnsi="Times" w:cs="Times"/>
        </w:rPr>
      </w:pPr>
      <w:r w:rsidRPr="00B118FF">
        <w:rPr>
          <w:rFonts w:ascii="Times" w:hAnsi="Times" w:cs="Times"/>
        </w:rPr>
        <w:t>Coordinating appropriate set up for the start of all rehearsals (podium, ladders, fie</w:t>
      </w:r>
      <w:r w:rsidR="00A74BAE">
        <w:rPr>
          <w:rFonts w:ascii="Times" w:hAnsi="Times" w:cs="Times"/>
        </w:rPr>
        <w:t>ld markers, ice and water, etc)</w:t>
      </w:r>
    </w:p>
    <w:p w14:paraId="48CB5C63" w14:textId="5C8B4813" w:rsidR="006D5F98" w:rsidRPr="00B118FF" w:rsidRDefault="006D5F98" w:rsidP="00B118FF">
      <w:pPr>
        <w:pStyle w:val="ListParagraph"/>
        <w:widowControl w:val="0"/>
        <w:numPr>
          <w:ilvl w:val="0"/>
          <w:numId w:val="25"/>
        </w:numPr>
        <w:autoSpaceDE w:val="0"/>
        <w:autoSpaceDN w:val="0"/>
        <w:adjustRightInd w:val="0"/>
        <w:rPr>
          <w:rFonts w:ascii="Times" w:hAnsi="Times" w:cs="Times"/>
        </w:rPr>
      </w:pPr>
      <w:r w:rsidRPr="00B118FF">
        <w:rPr>
          <w:rFonts w:ascii="Times" w:hAnsi="Times" w:cs="Times"/>
        </w:rPr>
        <w:t xml:space="preserve">Ensuring the organization and cleanliness of the band room </w:t>
      </w:r>
      <w:r w:rsidR="00A74BAE">
        <w:rPr>
          <w:rFonts w:ascii="Times" w:hAnsi="Times" w:cs="Times"/>
        </w:rPr>
        <w:t>and practice rooms at all times</w:t>
      </w:r>
    </w:p>
    <w:p w14:paraId="3CA418CF" w14:textId="7E621911" w:rsidR="006D5F98" w:rsidRPr="00B118FF" w:rsidRDefault="006D5F98" w:rsidP="00B118FF">
      <w:pPr>
        <w:pStyle w:val="ListParagraph"/>
        <w:widowControl w:val="0"/>
        <w:numPr>
          <w:ilvl w:val="0"/>
          <w:numId w:val="25"/>
        </w:numPr>
        <w:autoSpaceDE w:val="0"/>
        <w:autoSpaceDN w:val="0"/>
        <w:adjustRightInd w:val="0"/>
        <w:rPr>
          <w:rFonts w:ascii="Times" w:hAnsi="Times" w:cs="Times"/>
        </w:rPr>
      </w:pPr>
      <w:r w:rsidRPr="00B118FF">
        <w:rPr>
          <w:rFonts w:ascii="Times" w:hAnsi="Times" w:cs="Times"/>
        </w:rPr>
        <w:t>Coordinating a loading team for all off-site p</w:t>
      </w:r>
      <w:r w:rsidR="00A74BAE">
        <w:rPr>
          <w:rFonts w:ascii="Times" w:hAnsi="Times" w:cs="Times"/>
        </w:rPr>
        <w:t>erformances throughout the year</w:t>
      </w:r>
    </w:p>
    <w:p w14:paraId="7E5884AD" w14:textId="592B455E" w:rsidR="006D5F98" w:rsidRPr="00B118FF" w:rsidRDefault="006D5F98" w:rsidP="00B118FF">
      <w:pPr>
        <w:pStyle w:val="ListParagraph"/>
        <w:widowControl w:val="0"/>
        <w:numPr>
          <w:ilvl w:val="0"/>
          <w:numId w:val="25"/>
        </w:numPr>
        <w:autoSpaceDE w:val="0"/>
        <w:autoSpaceDN w:val="0"/>
        <w:adjustRightInd w:val="0"/>
        <w:rPr>
          <w:rFonts w:ascii="Times" w:hAnsi="Times" w:cs="Times"/>
        </w:rPr>
      </w:pPr>
      <w:r w:rsidRPr="00B118FF">
        <w:rPr>
          <w:rFonts w:ascii="Times" w:hAnsi="Times" w:cs="Times"/>
        </w:rPr>
        <w:t>Assist</w:t>
      </w:r>
      <w:r w:rsidR="00A74BAE">
        <w:rPr>
          <w:rFonts w:ascii="Times" w:hAnsi="Times" w:cs="Times"/>
        </w:rPr>
        <w:t>ing</w:t>
      </w:r>
      <w:r w:rsidRPr="00B118FF">
        <w:rPr>
          <w:rFonts w:ascii="Times" w:hAnsi="Times" w:cs="Times"/>
        </w:rPr>
        <w:t xml:space="preserve"> the Director in maintaining accurate inventory of band instruments and equipment throughout the course of th</w:t>
      </w:r>
      <w:r w:rsidR="00A74BAE">
        <w:rPr>
          <w:rFonts w:ascii="Times" w:hAnsi="Times" w:cs="Times"/>
        </w:rPr>
        <w:t>e year, Concert Season included</w:t>
      </w:r>
    </w:p>
    <w:p w14:paraId="24E6EBFE" w14:textId="6687773D" w:rsidR="006D5F98" w:rsidRDefault="006D5F98" w:rsidP="00B118FF">
      <w:pPr>
        <w:pStyle w:val="ListParagraph"/>
        <w:widowControl w:val="0"/>
        <w:numPr>
          <w:ilvl w:val="0"/>
          <w:numId w:val="25"/>
        </w:numPr>
        <w:autoSpaceDE w:val="0"/>
        <w:autoSpaceDN w:val="0"/>
        <w:adjustRightInd w:val="0"/>
        <w:rPr>
          <w:rFonts w:ascii="Times" w:hAnsi="Times" w:cs="Times"/>
        </w:rPr>
      </w:pPr>
      <w:r w:rsidRPr="00B118FF">
        <w:rPr>
          <w:rFonts w:ascii="Times" w:hAnsi="Times" w:cs="Times"/>
        </w:rPr>
        <w:t>Accepting the help of the Utility Officers as a</w:t>
      </w:r>
      <w:r w:rsidR="00A74BAE">
        <w:rPr>
          <w:rFonts w:ascii="Times" w:hAnsi="Times" w:cs="Times"/>
        </w:rPr>
        <w:t xml:space="preserve"> means to decrease the workload</w:t>
      </w:r>
    </w:p>
    <w:p w14:paraId="49F82E96" w14:textId="77777777" w:rsidR="00B118FF" w:rsidRPr="00B118FF" w:rsidRDefault="00B118FF" w:rsidP="00B118FF">
      <w:pPr>
        <w:pStyle w:val="ListParagraph"/>
        <w:widowControl w:val="0"/>
        <w:autoSpaceDE w:val="0"/>
        <w:autoSpaceDN w:val="0"/>
        <w:adjustRightInd w:val="0"/>
        <w:rPr>
          <w:rFonts w:ascii="Times" w:hAnsi="Times" w:cs="Times"/>
        </w:rPr>
      </w:pPr>
    </w:p>
    <w:p w14:paraId="51201CFD" w14:textId="60C0AC89" w:rsidR="006D5F98" w:rsidRPr="006D5F98" w:rsidRDefault="006D5F98" w:rsidP="006D5F98">
      <w:pPr>
        <w:widowControl w:val="0"/>
        <w:autoSpaceDE w:val="0"/>
        <w:autoSpaceDN w:val="0"/>
        <w:adjustRightInd w:val="0"/>
        <w:rPr>
          <w:rFonts w:ascii="Times" w:hAnsi="Times" w:cs="Times"/>
        </w:rPr>
      </w:pPr>
      <w:r w:rsidRPr="006D5F98">
        <w:rPr>
          <w:rFonts w:ascii="Times" w:hAnsi="Times" w:cs="Times"/>
          <w:b/>
          <w:u w:val="single"/>
        </w:rPr>
        <w:t>Utility Officer:</w:t>
      </w:r>
      <w:r w:rsidRPr="006D5F98">
        <w:rPr>
          <w:rFonts w:ascii="Times" w:hAnsi="Times" w:cs="Times"/>
        </w:rPr>
        <w:t xml:space="preserve"> This member shall be a sophomore, junior</w:t>
      </w:r>
      <w:r w:rsidR="00A74BAE">
        <w:rPr>
          <w:rFonts w:ascii="Times" w:hAnsi="Times" w:cs="Times"/>
        </w:rPr>
        <w:t>,</w:t>
      </w:r>
      <w:r w:rsidRPr="006D5F98">
        <w:rPr>
          <w:rFonts w:ascii="Times" w:hAnsi="Times" w:cs="Times"/>
        </w:rPr>
        <w:t xml:space="preserve"> or senior in the band who exhibits leadership potential. They must have a willingness to help with all managers throughout the course of the year. </w:t>
      </w:r>
      <w:r w:rsidR="00A74BAE">
        <w:rPr>
          <w:rFonts w:ascii="Times" w:hAnsi="Times" w:cs="Times"/>
        </w:rPr>
        <w:t>He/she shall be</w:t>
      </w:r>
      <w:r w:rsidRPr="006D5F98">
        <w:rPr>
          <w:rFonts w:ascii="Times" w:hAnsi="Times" w:cs="Times"/>
        </w:rPr>
        <w:t xml:space="preserve"> responsible for:</w:t>
      </w:r>
    </w:p>
    <w:p w14:paraId="5804F059" w14:textId="0438FC4E" w:rsidR="006D5F98" w:rsidRPr="00B118FF" w:rsidRDefault="006D5F98" w:rsidP="00B118FF">
      <w:pPr>
        <w:pStyle w:val="ListParagraph"/>
        <w:widowControl w:val="0"/>
        <w:numPr>
          <w:ilvl w:val="0"/>
          <w:numId w:val="26"/>
        </w:numPr>
        <w:autoSpaceDE w:val="0"/>
        <w:autoSpaceDN w:val="0"/>
        <w:adjustRightInd w:val="0"/>
        <w:rPr>
          <w:rFonts w:ascii="Times" w:hAnsi="Times" w:cs="Times"/>
        </w:rPr>
      </w:pPr>
      <w:r w:rsidRPr="00B118FF">
        <w:rPr>
          <w:rFonts w:ascii="Times" w:hAnsi="Times" w:cs="Times"/>
        </w:rPr>
        <w:t>Assisting the music manager to help lessen their work load throughout the year by assisting in making copies, distributing music and drill to section leaders</w:t>
      </w:r>
      <w:r w:rsidR="00894C9A">
        <w:rPr>
          <w:rFonts w:ascii="Times" w:hAnsi="Times" w:cs="Times"/>
        </w:rPr>
        <w:t>,</w:t>
      </w:r>
      <w:r w:rsidRPr="00B118FF">
        <w:rPr>
          <w:rFonts w:ascii="Times" w:hAnsi="Times" w:cs="Times"/>
        </w:rPr>
        <w:t xml:space="preserve"> and maintaining the organization and cleanliness of the music library.</w:t>
      </w:r>
    </w:p>
    <w:p w14:paraId="50856963" w14:textId="32E4F528" w:rsidR="006D5F98" w:rsidRPr="00B118FF" w:rsidRDefault="006D5F98" w:rsidP="00B118FF">
      <w:pPr>
        <w:pStyle w:val="ListParagraph"/>
        <w:widowControl w:val="0"/>
        <w:numPr>
          <w:ilvl w:val="0"/>
          <w:numId w:val="26"/>
        </w:numPr>
        <w:autoSpaceDE w:val="0"/>
        <w:autoSpaceDN w:val="0"/>
        <w:adjustRightInd w:val="0"/>
        <w:rPr>
          <w:rFonts w:ascii="Times" w:hAnsi="Times" w:cs="Times"/>
        </w:rPr>
      </w:pPr>
      <w:r w:rsidRPr="00B118FF">
        <w:rPr>
          <w:rFonts w:ascii="Times" w:hAnsi="Times" w:cs="Times"/>
        </w:rPr>
        <w:t>Assisting the uniform manager at the start and end of every football game, parade</w:t>
      </w:r>
      <w:r w:rsidR="00894C9A">
        <w:rPr>
          <w:rFonts w:ascii="Times" w:hAnsi="Times" w:cs="Times"/>
        </w:rPr>
        <w:t>,</w:t>
      </w:r>
      <w:r w:rsidRPr="00B118FF">
        <w:rPr>
          <w:rFonts w:ascii="Times" w:hAnsi="Times" w:cs="Times"/>
        </w:rPr>
        <w:t xml:space="preserve"> and competition in distributing and collecting uniforms and maintaining the organization and cleanliness of the music library.</w:t>
      </w:r>
    </w:p>
    <w:p w14:paraId="2928D9C0" w14:textId="4EBC9969" w:rsidR="00B73685" w:rsidRPr="00B118FF" w:rsidRDefault="006D5F98" w:rsidP="00B118FF">
      <w:pPr>
        <w:pStyle w:val="ListParagraph"/>
        <w:widowControl w:val="0"/>
        <w:numPr>
          <w:ilvl w:val="0"/>
          <w:numId w:val="26"/>
        </w:numPr>
        <w:autoSpaceDE w:val="0"/>
        <w:autoSpaceDN w:val="0"/>
        <w:adjustRightInd w:val="0"/>
        <w:spacing w:after="240"/>
        <w:rPr>
          <w:rFonts w:cs="Times"/>
        </w:rPr>
      </w:pPr>
      <w:r w:rsidRPr="00B118FF">
        <w:rPr>
          <w:rFonts w:ascii="Times" w:hAnsi="Times" w:cs="Times"/>
        </w:rPr>
        <w:t>Assisting the</w:t>
      </w:r>
      <w:r w:rsidR="00A74BAE">
        <w:rPr>
          <w:rFonts w:ascii="Times" w:hAnsi="Times" w:cs="Times"/>
        </w:rPr>
        <w:t xml:space="preserve"> Equipment Manager in field set-</w:t>
      </w:r>
      <w:r w:rsidR="00894C9A">
        <w:rPr>
          <w:rFonts w:ascii="Times" w:hAnsi="Times" w:cs="Times"/>
        </w:rPr>
        <w:t xml:space="preserve">up for every rehearsal, </w:t>
      </w:r>
      <w:r w:rsidRPr="00B118FF">
        <w:rPr>
          <w:rFonts w:ascii="Times" w:hAnsi="Times" w:cs="Times"/>
        </w:rPr>
        <w:t>loading/unloading the equipment truck for all off-site performance</w:t>
      </w:r>
      <w:r w:rsidR="00894C9A">
        <w:rPr>
          <w:rFonts w:ascii="Times" w:hAnsi="Times" w:cs="Times"/>
        </w:rPr>
        <w:t>s,</w:t>
      </w:r>
      <w:r w:rsidRPr="00B118FF">
        <w:rPr>
          <w:rFonts w:ascii="Times" w:hAnsi="Times" w:cs="Times"/>
        </w:rPr>
        <w:t xml:space="preserve"> and help</w:t>
      </w:r>
      <w:r w:rsidR="00894C9A">
        <w:rPr>
          <w:rFonts w:ascii="Times" w:hAnsi="Times" w:cs="Times"/>
        </w:rPr>
        <w:t>ing</w:t>
      </w:r>
      <w:r w:rsidRPr="00B118FF">
        <w:rPr>
          <w:rFonts w:ascii="Times" w:hAnsi="Times" w:cs="Times"/>
        </w:rPr>
        <w:t xml:space="preserve"> maintain the organization and cleanliness of the band room and practice rooms.</w:t>
      </w:r>
    </w:p>
    <w:p w14:paraId="1F366BF9" w14:textId="77777777" w:rsidR="00B118FF" w:rsidRDefault="00B118FF" w:rsidP="00B73685">
      <w:pPr>
        <w:widowControl w:val="0"/>
        <w:autoSpaceDE w:val="0"/>
        <w:autoSpaceDN w:val="0"/>
        <w:adjustRightInd w:val="0"/>
        <w:spacing w:after="240"/>
        <w:jc w:val="center"/>
        <w:rPr>
          <w:rFonts w:cs="Times"/>
          <w:sz w:val="36"/>
          <w:szCs w:val="38"/>
        </w:rPr>
      </w:pPr>
    </w:p>
    <w:p w14:paraId="05D90567" w14:textId="77777777" w:rsidR="00B118FF" w:rsidRDefault="00B118FF" w:rsidP="00B73685">
      <w:pPr>
        <w:widowControl w:val="0"/>
        <w:autoSpaceDE w:val="0"/>
        <w:autoSpaceDN w:val="0"/>
        <w:adjustRightInd w:val="0"/>
        <w:spacing w:after="240"/>
        <w:jc w:val="center"/>
        <w:rPr>
          <w:rFonts w:cs="Times"/>
          <w:sz w:val="36"/>
          <w:szCs w:val="38"/>
        </w:rPr>
      </w:pPr>
    </w:p>
    <w:p w14:paraId="71B10101" w14:textId="77777777" w:rsidR="00B118FF" w:rsidRDefault="00B118FF" w:rsidP="00B73685">
      <w:pPr>
        <w:widowControl w:val="0"/>
        <w:autoSpaceDE w:val="0"/>
        <w:autoSpaceDN w:val="0"/>
        <w:adjustRightInd w:val="0"/>
        <w:spacing w:after="240"/>
        <w:jc w:val="center"/>
        <w:rPr>
          <w:rFonts w:cs="Times"/>
          <w:sz w:val="36"/>
          <w:szCs w:val="38"/>
        </w:rPr>
      </w:pPr>
    </w:p>
    <w:p w14:paraId="10D17F9E" w14:textId="77777777" w:rsidR="006D5F98" w:rsidRDefault="006D5F98" w:rsidP="006D5F98">
      <w:pPr>
        <w:widowControl w:val="0"/>
        <w:autoSpaceDE w:val="0"/>
        <w:autoSpaceDN w:val="0"/>
        <w:adjustRightInd w:val="0"/>
        <w:jc w:val="center"/>
        <w:rPr>
          <w:rFonts w:ascii="Copperplate Gothic Bold" w:hAnsi="Copperplate Gothic Bold" w:cs="Times"/>
          <w:sz w:val="32"/>
          <w:szCs w:val="32"/>
        </w:rPr>
      </w:pPr>
      <w:r w:rsidRPr="006D5F98">
        <w:rPr>
          <w:rFonts w:ascii="Copperplate Gothic Bold" w:hAnsi="Copperplate Gothic Bold" w:cs="Times"/>
          <w:sz w:val="32"/>
          <w:szCs w:val="32"/>
        </w:rPr>
        <w:t>2016</w:t>
      </w:r>
      <w:r>
        <w:rPr>
          <w:rFonts w:ascii="Copperplate Gothic Bold" w:hAnsi="Copperplate Gothic Bold" w:cs="Times"/>
          <w:sz w:val="32"/>
          <w:szCs w:val="32"/>
        </w:rPr>
        <w:t xml:space="preserve">-2017 Leon High School </w:t>
      </w:r>
    </w:p>
    <w:p w14:paraId="50199A6D" w14:textId="77777777" w:rsidR="006D5F98" w:rsidRPr="006D5F98" w:rsidRDefault="006D5F98" w:rsidP="006D5F98">
      <w:pPr>
        <w:widowControl w:val="0"/>
        <w:autoSpaceDE w:val="0"/>
        <w:autoSpaceDN w:val="0"/>
        <w:adjustRightInd w:val="0"/>
        <w:jc w:val="center"/>
        <w:rPr>
          <w:rFonts w:ascii="Copperplate Gothic Bold" w:hAnsi="Copperplate Gothic Bold" w:cs="Times"/>
          <w:sz w:val="32"/>
          <w:szCs w:val="32"/>
        </w:rPr>
      </w:pPr>
      <w:r>
        <w:rPr>
          <w:rFonts w:ascii="Copperplate Gothic Bold" w:hAnsi="Copperplate Gothic Bold" w:cs="Times"/>
          <w:sz w:val="32"/>
          <w:szCs w:val="32"/>
        </w:rPr>
        <w:t xml:space="preserve">Marching </w:t>
      </w:r>
      <w:r w:rsidRPr="006D5F98">
        <w:rPr>
          <w:rFonts w:ascii="Copperplate Gothic Bold" w:hAnsi="Copperplate Gothic Bold" w:cs="Times"/>
          <w:sz w:val="32"/>
          <w:szCs w:val="32"/>
        </w:rPr>
        <w:t>Redcoats Leadership Team</w:t>
      </w:r>
    </w:p>
    <w:p w14:paraId="01463320" w14:textId="77777777" w:rsidR="006D5F98" w:rsidRDefault="006D5F98" w:rsidP="006D5F98">
      <w:pPr>
        <w:widowControl w:val="0"/>
        <w:autoSpaceDE w:val="0"/>
        <w:autoSpaceDN w:val="0"/>
        <w:adjustRightInd w:val="0"/>
        <w:rPr>
          <w:rFonts w:ascii="Times" w:hAnsi="Times" w:cs="Times"/>
          <w:sz w:val="32"/>
          <w:szCs w:val="32"/>
        </w:rPr>
      </w:pPr>
    </w:p>
    <w:p w14:paraId="7D23F8D6"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*Band Captain: Piper Goldman</w:t>
      </w:r>
    </w:p>
    <w:p w14:paraId="680E1C02"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*Drum Majors: Lane Ouzts, Cierra Coyner</w:t>
      </w:r>
    </w:p>
    <w:p w14:paraId="00555E42"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*Secretary: Katherine Dixon</w:t>
      </w:r>
    </w:p>
    <w:p w14:paraId="660DC22C"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*Percussion Captain: Ryan Marowski</w:t>
      </w:r>
    </w:p>
    <w:p w14:paraId="38DEF4AB"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*Colorguard Captains: Victoria Carroll, Kim Garcia</w:t>
      </w:r>
    </w:p>
    <w:p w14:paraId="5C5D0E73"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p>
    <w:p w14:paraId="790032CE"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p>
    <w:p w14:paraId="17AA11A8"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Flute Section Leader: Kelli Jones</w:t>
      </w:r>
    </w:p>
    <w:p w14:paraId="72742794"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Assistant Flute Section Leaders: Tori Bulecza, Caitlyn Hatcher</w:t>
      </w:r>
    </w:p>
    <w:p w14:paraId="6D1F58E4"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p>
    <w:p w14:paraId="66A2140B"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Clarinet Section Leader: Jazmine Gossett</w:t>
      </w:r>
    </w:p>
    <w:p w14:paraId="72E7D584"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Assistant Clarinet Section Leaders: Christina Trombly, Kris Rice</w:t>
      </w:r>
    </w:p>
    <w:p w14:paraId="42F71BE5"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p>
    <w:p w14:paraId="1CF5EC3F"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Saxophone Section Leader: Dylan Tucker</w:t>
      </w:r>
    </w:p>
    <w:p w14:paraId="2174EE60"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Assistant Saxophone Section Leader: Ellis Chaires</w:t>
      </w:r>
    </w:p>
    <w:p w14:paraId="1DE9A947"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p>
    <w:p w14:paraId="280FB873"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Trumpet Section Leader: Rylee Mehr</w:t>
      </w:r>
    </w:p>
    <w:p w14:paraId="7E23DB55"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p>
    <w:p w14:paraId="40A237A0"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Horn Section Leader: Lindsey Godwin</w:t>
      </w:r>
    </w:p>
    <w:p w14:paraId="2A3CD6C2"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p>
    <w:p w14:paraId="7B079DF3"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Middle Brass (tromtones) Section Leader: Jack Byerts</w:t>
      </w:r>
    </w:p>
    <w:p w14:paraId="6E436C6F"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Assistant Middle Brass (baribones) Section Leader: Henry Jones</w:t>
      </w:r>
    </w:p>
    <w:p w14:paraId="2BA3D397"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p>
    <w:p w14:paraId="46F905AC"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Tuba Section Leader: Jabari DeGraff</w:t>
      </w:r>
    </w:p>
    <w:p w14:paraId="5A5B6BB4"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p>
    <w:p w14:paraId="003FB887"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Battery Section Leader: Ryan Marowski</w:t>
      </w:r>
    </w:p>
    <w:p w14:paraId="2796C83E"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p>
    <w:p w14:paraId="5E8CCB04"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Front Ensemble Section Leader: Aniya Scarlett</w:t>
      </w:r>
    </w:p>
    <w:p w14:paraId="5A552E2B"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p>
    <w:p w14:paraId="10D92009"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p>
    <w:p w14:paraId="74AEA8C5"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Music Manager: Caelynn Christensen</w:t>
      </w:r>
    </w:p>
    <w:p w14:paraId="6B8D93E9"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Equipment Manager: Christopher Francis</w:t>
      </w:r>
    </w:p>
    <w:p w14:paraId="317045B6"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r w:rsidRPr="006D5F98">
        <w:rPr>
          <w:rFonts w:ascii="Copperplate Gothic Bold" w:hAnsi="Copperplate Gothic Bold" w:cs="Times"/>
          <w:sz w:val="22"/>
          <w:szCs w:val="22"/>
        </w:rPr>
        <w:t>Uniform Manager: Amanda Soanes</w:t>
      </w:r>
    </w:p>
    <w:p w14:paraId="3B2F1888" w14:textId="77777777" w:rsidR="006D5F98" w:rsidRPr="006D5F98" w:rsidRDefault="006D5F98" w:rsidP="006D5F98">
      <w:pPr>
        <w:widowControl w:val="0"/>
        <w:autoSpaceDE w:val="0"/>
        <w:autoSpaceDN w:val="0"/>
        <w:adjustRightInd w:val="0"/>
        <w:rPr>
          <w:rFonts w:ascii="Copperplate Gothic Bold" w:hAnsi="Copperplate Gothic Bold" w:cs="Times"/>
          <w:sz w:val="22"/>
          <w:szCs w:val="22"/>
        </w:rPr>
      </w:pPr>
    </w:p>
    <w:p w14:paraId="18CCE2D7" w14:textId="77777777" w:rsidR="00EC1A25" w:rsidRDefault="006D5F98" w:rsidP="006D5F98">
      <w:pPr>
        <w:widowControl w:val="0"/>
        <w:autoSpaceDE w:val="0"/>
        <w:autoSpaceDN w:val="0"/>
        <w:adjustRightInd w:val="0"/>
        <w:spacing w:after="240"/>
        <w:jc w:val="center"/>
        <w:rPr>
          <w:rFonts w:ascii="Copperplate Gothic Bold" w:hAnsi="Copperplate Gothic Bold" w:cs="Times"/>
          <w:sz w:val="22"/>
          <w:szCs w:val="22"/>
        </w:rPr>
      </w:pPr>
      <w:r w:rsidRPr="006D5F98">
        <w:rPr>
          <w:rFonts w:ascii="Copperplate Gothic Bold" w:hAnsi="Copperplate Gothic Bold" w:cs="Times"/>
          <w:sz w:val="22"/>
          <w:szCs w:val="22"/>
        </w:rPr>
        <w:t>Utility Officers: Zach Balbis, Katie Boyd, Lilith Maki, Siarra Vertuno</w:t>
      </w:r>
    </w:p>
    <w:p w14:paraId="072705E2" w14:textId="77777777" w:rsidR="006D5F98" w:rsidRDefault="006D5F98" w:rsidP="006D5F98">
      <w:pPr>
        <w:widowControl w:val="0"/>
        <w:autoSpaceDE w:val="0"/>
        <w:autoSpaceDN w:val="0"/>
        <w:adjustRightInd w:val="0"/>
        <w:spacing w:after="240"/>
        <w:jc w:val="center"/>
        <w:rPr>
          <w:rFonts w:ascii="Copperplate Gothic Bold" w:hAnsi="Copperplate Gothic Bold" w:cs="Times"/>
          <w:sz w:val="22"/>
          <w:szCs w:val="22"/>
        </w:rPr>
      </w:pPr>
    </w:p>
    <w:p w14:paraId="7F197648" w14:textId="77777777" w:rsidR="006D5F98" w:rsidRDefault="006D5F98" w:rsidP="006D5F98">
      <w:pPr>
        <w:widowControl w:val="0"/>
        <w:autoSpaceDE w:val="0"/>
        <w:autoSpaceDN w:val="0"/>
        <w:adjustRightInd w:val="0"/>
        <w:spacing w:after="240"/>
        <w:jc w:val="center"/>
        <w:rPr>
          <w:rFonts w:ascii="Copperplate Gothic Bold" w:hAnsi="Copperplate Gothic Bold" w:cs="Times"/>
          <w:sz w:val="22"/>
          <w:szCs w:val="22"/>
        </w:rPr>
      </w:pPr>
    </w:p>
    <w:p w14:paraId="0EDB976E" w14:textId="77777777" w:rsidR="004E391B" w:rsidRDefault="004E391B">
      <w:pPr>
        <w:rPr>
          <w:rFonts w:ascii="Copperplate Gothic Bold" w:hAnsi="Copperplate Gothic Bold" w:cs="Times"/>
          <w:sz w:val="22"/>
          <w:szCs w:val="22"/>
        </w:rPr>
      </w:pPr>
      <w:r>
        <w:rPr>
          <w:rFonts w:ascii="Copperplate Gothic Bold" w:hAnsi="Copperplate Gothic Bold" w:cs="Times"/>
          <w:sz w:val="22"/>
          <w:szCs w:val="22"/>
        </w:rPr>
        <w:br w:type="page"/>
      </w:r>
    </w:p>
    <w:p w14:paraId="194D0066" w14:textId="77777777" w:rsidR="004E391B" w:rsidRPr="004F7730" w:rsidRDefault="004E391B" w:rsidP="004E391B">
      <w:pPr>
        <w:widowControl w:val="0"/>
        <w:autoSpaceDE w:val="0"/>
        <w:autoSpaceDN w:val="0"/>
        <w:adjustRightInd w:val="0"/>
        <w:spacing w:after="240"/>
        <w:jc w:val="center"/>
        <w:rPr>
          <w:rFonts w:cs="Times"/>
          <w:sz w:val="22"/>
        </w:rPr>
      </w:pPr>
      <w:r w:rsidRPr="004E391B">
        <w:rPr>
          <w:rFonts w:cs="Times"/>
          <w:sz w:val="36"/>
          <w:szCs w:val="38"/>
        </w:rPr>
        <w:lastRenderedPageBreak/>
        <w:t>Important Contact Information</w:t>
      </w:r>
    </w:p>
    <w:p w14:paraId="3A150DB1" w14:textId="77777777" w:rsidR="004E391B" w:rsidRPr="004F7730" w:rsidRDefault="004E391B" w:rsidP="004E391B">
      <w:pPr>
        <w:widowControl w:val="0"/>
        <w:autoSpaceDE w:val="0"/>
        <w:autoSpaceDN w:val="0"/>
        <w:adjustRightInd w:val="0"/>
        <w:spacing w:after="240"/>
        <w:rPr>
          <w:rFonts w:ascii="Times" w:hAnsi="Times" w:cs="Times"/>
          <w:szCs w:val="32"/>
        </w:rPr>
      </w:pPr>
      <w:r w:rsidRPr="004F7730">
        <w:rPr>
          <w:rFonts w:ascii="Times" w:hAnsi="Times" w:cs="Times"/>
          <w:szCs w:val="32"/>
        </w:rPr>
        <w:t>Mr. Commander (Band Director)</w:t>
      </w:r>
      <w:r w:rsidRPr="004F7730">
        <w:rPr>
          <w:rFonts w:ascii="Times" w:hAnsi="Times" w:cs="Times"/>
          <w:szCs w:val="32"/>
        </w:rPr>
        <w:br/>
      </w:r>
      <w:r>
        <w:rPr>
          <w:rFonts w:ascii="Times" w:hAnsi="Times" w:cs="Times"/>
          <w:color w:val="0000FF"/>
          <w:szCs w:val="32"/>
        </w:rPr>
        <w:t>commanderl@leonschools.net</w:t>
      </w:r>
      <w:r w:rsidRPr="004F7730">
        <w:rPr>
          <w:rFonts w:ascii="Times" w:hAnsi="Times" w:cs="Times"/>
          <w:color w:val="0000FF"/>
          <w:szCs w:val="32"/>
        </w:rPr>
        <w:t xml:space="preserve"> </w:t>
      </w:r>
    </w:p>
    <w:p w14:paraId="54BB0176" w14:textId="77777777" w:rsidR="004E391B" w:rsidRPr="004F7730" w:rsidRDefault="004E391B" w:rsidP="004E391B">
      <w:pPr>
        <w:widowControl w:val="0"/>
        <w:autoSpaceDE w:val="0"/>
        <w:autoSpaceDN w:val="0"/>
        <w:adjustRightInd w:val="0"/>
        <w:spacing w:after="240"/>
        <w:rPr>
          <w:rFonts w:ascii="Times" w:hAnsi="Times" w:cs="Times"/>
          <w:szCs w:val="32"/>
        </w:rPr>
      </w:pPr>
      <w:r>
        <w:rPr>
          <w:rFonts w:ascii="Times" w:hAnsi="Times" w:cs="Times"/>
          <w:szCs w:val="32"/>
        </w:rPr>
        <w:t>Miss Gonzalez</w:t>
      </w:r>
      <w:r w:rsidRPr="004F7730">
        <w:rPr>
          <w:rFonts w:ascii="Times" w:hAnsi="Times" w:cs="Times"/>
          <w:szCs w:val="32"/>
        </w:rPr>
        <w:t xml:space="preserve"> (</w:t>
      </w:r>
      <w:r>
        <w:rPr>
          <w:rFonts w:ascii="Times" w:hAnsi="Times" w:cs="Times"/>
          <w:szCs w:val="32"/>
        </w:rPr>
        <w:t>Percussion</w:t>
      </w:r>
      <w:r w:rsidRPr="004F7730">
        <w:rPr>
          <w:rFonts w:ascii="Times" w:hAnsi="Times" w:cs="Times"/>
          <w:szCs w:val="32"/>
        </w:rPr>
        <w:t xml:space="preserve"> Coordinator)</w:t>
      </w:r>
      <w:r w:rsidRPr="004F7730">
        <w:rPr>
          <w:rFonts w:ascii="Times" w:hAnsi="Times" w:cs="Times"/>
          <w:szCs w:val="32"/>
        </w:rPr>
        <w:br/>
      </w:r>
      <w:hyperlink r:id="rId8" w:history="1">
        <w:r w:rsidRPr="00894C9A">
          <w:rPr>
            <w:rStyle w:val="Hyperlink"/>
            <w:rFonts w:ascii="Times" w:hAnsi="Times" w:cs="Times"/>
            <w:szCs w:val="32"/>
            <w:u w:val="none"/>
          </w:rPr>
          <w:t>gonzaleze@leonschools.net</w:t>
        </w:r>
      </w:hyperlink>
      <w:r>
        <w:rPr>
          <w:rFonts w:ascii="Times" w:hAnsi="Times" w:cs="Times"/>
          <w:szCs w:val="32"/>
        </w:rPr>
        <w:t xml:space="preserve"> </w:t>
      </w:r>
      <w:r w:rsidRPr="004F7730">
        <w:rPr>
          <w:rFonts w:ascii="Times" w:hAnsi="Times" w:cs="Times"/>
          <w:szCs w:val="32"/>
        </w:rPr>
        <w:t xml:space="preserve"> </w:t>
      </w:r>
    </w:p>
    <w:p w14:paraId="2533F49E" w14:textId="77777777" w:rsidR="004E391B" w:rsidRPr="004F7730" w:rsidRDefault="004E391B" w:rsidP="004E391B">
      <w:pPr>
        <w:widowControl w:val="0"/>
        <w:autoSpaceDE w:val="0"/>
        <w:autoSpaceDN w:val="0"/>
        <w:adjustRightInd w:val="0"/>
        <w:spacing w:after="240"/>
        <w:rPr>
          <w:rFonts w:ascii="Times" w:hAnsi="Times" w:cs="Times"/>
          <w:szCs w:val="32"/>
        </w:rPr>
      </w:pPr>
      <w:r>
        <w:rPr>
          <w:rFonts w:ascii="Times" w:hAnsi="Times" w:cs="Times"/>
          <w:szCs w:val="32"/>
        </w:rPr>
        <w:t>Deana Coyner (Booster President)</w:t>
      </w:r>
      <w:r>
        <w:rPr>
          <w:rFonts w:ascii="Times" w:hAnsi="Times" w:cs="Times"/>
          <w:szCs w:val="32"/>
        </w:rPr>
        <w:br/>
      </w:r>
      <w:hyperlink r:id="rId9" w:history="1">
        <w:r w:rsidRPr="00894C9A">
          <w:rPr>
            <w:rStyle w:val="Hyperlink"/>
            <w:rFonts w:ascii="Times" w:hAnsi="Times" w:cs="Times"/>
            <w:szCs w:val="32"/>
            <w:u w:val="none"/>
          </w:rPr>
          <w:t>coynerd@gmail.com</w:t>
        </w:r>
      </w:hyperlink>
      <w:r>
        <w:rPr>
          <w:rFonts w:ascii="Times" w:hAnsi="Times" w:cs="Times"/>
          <w:szCs w:val="32"/>
        </w:rPr>
        <w:t xml:space="preserve">  </w:t>
      </w:r>
    </w:p>
    <w:p w14:paraId="553C28B0" w14:textId="77777777" w:rsidR="006D5F98" w:rsidRDefault="006D5F98" w:rsidP="006D5F98">
      <w:pPr>
        <w:widowControl w:val="0"/>
        <w:autoSpaceDE w:val="0"/>
        <w:autoSpaceDN w:val="0"/>
        <w:adjustRightInd w:val="0"/>
        <w:spacing w:after="240"/>
        <w:jc w:val="center"/>
        <w:rPr>
          <w:rFonts w:ascii="Copperplate Gothic Bold" w:hAnsi="Copperplate Gothic Bold" w:cs="Times"/>
          <w:sz w:val="22"/>
          <w:szCs w:val="22"/>
        </w:rPr>
      </w:pPr>
    </w:p>
    <w:p w14:paraId="7FF1D93A" w14:textId="77777777" w:rsidR="004E391B" w:rsidRDefault="006D5F98" w:rsidP="006D5F98">
      <w:pPr>
        <w:widowControl w:val="0"/>
        <w:autoSpaceDE w:val="0"/>
        <w:autoSpaceDN w:val="0"/>
        <w:adjustRightInd w:val="0"/>
        <w:spacing w:after="240"/>
        <w:jc w:val="center"/>
        <w:rPr>
          <w:rFonts w:cs="Times"/>
          <w:sz w:val="22"/>
          <w:szCs w:val="22"/>
        </w:rPr>
      </w:pPr>
      <w:bookmarkStart w:id="0" w:name="_GoBack"/>
      <w:bookmarkEnd w:id="0"/>
      <w:r>
        <w:rPr>
          <w:rFonts w:cs="Times"/>
          <w:sz w:val="22"/>
          <w:szCs w:val="22"/>
        </w:rPr>
        <w:br/>
      </w:r>
      <w:r>
        <w:rPr>
          <w:rFonts w:cs="Times"/>
          <w:sz w:val="22"/>
          <w:szCs w:val="22"/>
        </w:rPr>
        <w:br/>
      </w:r>
      <w:r>
        <w:rPr>
          <w:rFonts w:cs="Times"/>
          <w:sz w:val="22"/>
          <w:szCs w:val="22"/>
        </w:rPr>
        <w:br/>
      </w:r>
    </w:p>
    <w:p w14:paraId="7C27787C" w14:textId="77777777" w:rsidR="006D5F98" w:rsidRPr="006D5F98" w:rsidRDefault="004E391B" w:rsidP="004E391B">
      <w:pPr>
        <w:rPr>
          <w:rFonts w:cs="Times"/>
          <w:sz w:val="22"/>
          <w:szCs w:val="22"/>
        </w:rPr>
      </w:pPr>
      <w:r>
        <w:rPr>
          <w:rFonts w:cs="Times"/>
          <w:sz w:val="22"/>
          <w:szCs w:val="22"/>
        </w:rPr>
        <w:br w:type="page"/>
      </w:r>
    </w:p>
    <w:p w14:paraId="114614FA" w14:textId="77777777" w:rsidR="00B73685" w:rsidRPr="00B175D4" w:rsidRDefault="00B73685" w:rsidP="00B73685">
      <w:pPr>
        <w:widowControl w:val="0"/>
        <w:autoSpaceDE w:val="0"/>
        <w:autoSpaceDN w:val="0"/>
        <w:adjustRightInd w:val="0"/>
        <w:spacing w:after="240"/>
        <w:jc w:val="center"/>
        <w:rPr>
          <w:rFonts w:cs="Times"/>
          <w:sz w:val="20"/>
        </w:rPr>
      </w:pPr>
      <w:r w:rsidRPr="00B175D4">
        <w:rPr>
          <w:rFonts w:cs="Times"/>
          <w:sz w:val="36"/>
          <w:szCs w:val="42"/>
        </w:rPr>
        <w:lastRenderedPageBreak/>
        <w:t xml:space="preserve">Signature Sheet </w:t>
      </w:r>
      <w:r w:rsidR="00EC1A25">
        <w:rPr>
          <w:rFonts w:cs="Times"/>
          <w:sz w:val="36"/>
          <w:szCs w:val="42"/>
        </w:rPr>
        <w:t xml:space="preserve">- </w:t>
      </w:r>
      <w:r w:rsidRPr="00B175D4">
        <w:rPr>
          <w:rFonts w:cs="Times"/>
          <w:sz w:val="36"/>
          <w:szCs w:val="42"/>
        </w:rPr>
        <w:t>Participation Contract</w:t>
      </w:r>
    </w:p>
    <w:p w14:paraId="489F6BE6" w14:textId="77777777" w:rsidR="00B73685" w:rsidRDefault="006D5F98" w:rsidP="00B73685">
      <w:pPr>
        <w:widowControl w:val="0"/>
        <w:autoSpaceDE w:val="0"/>
        <w:autoSpaceDN w:val="0"/>
        <w:adjustRightInd w:val="0"/>
        <w:spacing w:after="240"/>
        <w:rPr>
          <w:rFonts w:ascii="Times" w:hAnsi="Times" w:cs="Times"/>
        </w:rPr>
      </w:pPr>
      <w:r>
        <w:rPr>
          <w:rFonts w:ascii="Times" w:hAnsi="Times" w:cs="Times"/>
          <w:szCs w:val="32"/>
        </w:rPr>
        <w:t>We have read the 2016</w:t>
      </w:r>
      <w:r w:rsidR="00B73685" w:rsidRPr="00B175D4">
        <w:rPr>
          <w:rFonts w:ascii="Times" w:hAnsi="Times" w:cs="Times"/>
          <w:szCs w:val="32"/>
        </w:rPr>
        <w:t>-20</w:t>
      </w:r>
      <w:r>
        <w:rPr>
          <w:rFonts w:ascii="Times" w:hAnsi="Times" w:cs="Times"/>
          <w:szCs w:val="32"/>
        </w:rPr>
        <w:t>17</w:t>
      </w:r>
      <w:r w:rsidR="00B73685" w:rsidRPr="00B175D4">
        <w:rPr>
          <w:rFonts w:ascii="Times" w:hAnsi="Times" w:cs="Times"/>
          <w:szCs w:val="32"/>
        </w:rPr>
        <w:t xml:space="preserve"> </w:t>
      </w:r>
      <w:r>
        <w:rPr>
          <w:rFonts w:ascii="Times" w:hAnsi="Times" w:cs="Times"/>
          <w:szCs w:val="32"/>
        </w:rPr>
        <w:t>Leon</w:t>
      </w:r>
      <w:r w:rsidR="00B73685" w:rsidRPr="00B175D4">
        <w:rPr>
          <w:rFonts w:ascii="Times" w:hAnsi="Times" w:cs="Times"/>
          <w:szCs w:val="32"/>
        </w:rPr>
        <w:t xml:space="preserve"> High School Band Handbook and understand and agree to the information it contains. We know that if we have any questions, we may contact the Band Director by telephone or e-mail.</w:t>
      </w:r>
      <w:r w:rsidR="00B73685">
        <w:rPr>
          <w:rFonts w:ascii="Times" w:hAnsi="Times" w:cs="Times"/>
          <w:sz w:val="32"/>
          <w:szCs w:val="32"/>
        </w:rPr>
        <w:br/>
      </w:r>
    </w:p>
    <w:p w14:paraId="26FB2F6C" w14:textId="77777777" w:rsidR="00B73685" w:rsidRPr="00B175D4" w:rsidRDefault="00B73685" w:rsidP="00B73685">
      <w:pPr>
        <w:widowControl w:val="0"/>
        <w:autoSpaceDE w:val="0"/>
        <w:autoSpaceDN w:val="0"/>
        <w:adjustRightInd w:val="0"/>
        <w:spacing w:after="240"/>
        <w:rPr>
          <w:rFonts w:ascii="Times" w:hAnsi="Times" w:cs="Times"/>
          <w:szCs w:val="42"/>
        </w:rPr>
      </w:pPr>
      <w:r w:rsidRPr="00B175D4">
        <w:rPr>
          <w:rFonts w:ascii="Times" w:hAnsi="Times" w:cs="Times"/>
          <w:szCs w:val="42"/>
        </w:rPr>
        <w:t>______________________________</w:t>
      </w:r>
      <w:r>
        <w:rPr>
          <w:rFonts w:ascii="Times" w:hAnsi="Times" w:cs="Times"/>
          <w:szCs w:val="42"/>
        </w:rPr>
        <w:t>_________________________</w:t>
      </w:r>
      <w:r w:rsidRPr="00B175D4">
        <w:rPr>
          <w:rFonts w:ascii="Times" w:hAnsi="Times" w:cs="Times"/>
          <w:szCs w:val="42"/>
        </w:rPr>
        <w:br/>
        <w:t>Parent Signature</w:t>
      </w:r>
      <w:r w:rsidRPr="00B175D4">
        <w:rPr>
          <w:rFonts w:ascii="Times" w:hAnsi="Times" w:cs="Times"/>
          <w:szCs w:val="42"/>
        </w:rPr>
        <w:br/>
      </w:r>
      <w:r w:rsidRPr="00B175D4">
        <w:rPr>
          <w:rFonts w:ascii="Times" w:hAnsi="Times" w:cs="Times"/>
          <w:szCs w:val="42"/>
        </w:rPr>
        <w:br/>
        <w:t>_______________________________</w:t>
      </w:r>
      <w:r>
        <w:rPr>
          <w:rFonts w:ascii="Times" w:hAnsi="Times" w:cs="Times"/>
          <w:szCs w:val="42"/>
        </w:rPr>
        <w:t>________________________</w:t>
      </w:r>
      <w:r w:rsidRPr="00B175D4">
        <w:rPr>
          <w:rFonts w:ascii="Times" w:hAnsi="Times" w:cs="Times"/>
          <w:szCs w:val="42"/>
        </w:rPr>
        <w:br/>
        <w:t>Student Signature</w:t>
      </w:r>
    </w:p>
    <w:p w14:paraId="0D57060C" w14:textId="77777777" w:rsidR="00B73685" w:rsidRDefault="00B73685" w:rsidP="00B73685">
      <w:pPr>
        <w:widowControl w:val="0"/>
        <w:autoSpaceDE w:val="0"/>
        <w:autoSpaceDN w:val="0"/>
        <w:adjustRightInd w:val="0"/>
        <w:spacing w:after="240"/>
        <w:rPr>
          <w:rFonts w:ascii="Times" w:hAnsi="Times" w:cs="Times"/>
        </w:rPr>
      </w:pPr>
      <w:r>
        <w:rPr>
          <w:rFonts w:ascii="Times" w:hAnsi="Times" w:cs="Times"/>
          <w:b/>
          <w:bCs/>
          <w:i/>
          <w:iCs/>
          <w:sz w:val="38"/>
          <w:szCs w:val="38"/>
        </w:rPr>
        <w:t>Student Information</w:t>
      </w:r>
    </w:p>
    <w:p w14:paraId="5E8FBC98" w14:textId="77777777" w:rsidR="00B73685" w:rsidRPr="00B175D4" w:rsidRDefault="00B73685" w:rsidP="00B73685">
      <w:pPr>
        <w:widowControl w:val="0"/>
        <w:autoSpaceDE w:val="0"/>
        <w:autoSpaceDN w:val="0"/>
        <w:adjustRightInd w:val="0"/>
        <w:spacing w:after="240"/>
        <w:rPr>
          <w:rFonts w:ascii="Times" w:hAnsi="Times" w:cs="Times"/>
          <w:sz w:val="16"/>
        </w:rPr>
      </w:pPr>
      <w:r w:rsidRPr="00B175D4">
        <w:rPr>
          <w:rFonts w:ascii="Times" w:hAnsi="Times" w:cs="Times"/>
          <w:szCs w:val="38"/>
        </w:rPr>
        <w:t>Name: ____________________________________________________________</w:t>
      </w:r>
    </w:p>
    <w:p w14:paraId="4B4302F0" w14:textId="77777777" w:rsidR="00B73685" w:rsidRDefault="00B73685" w:rsidP="00B73685">
      <w:pPr>
        <w:widowControl w:val="0"/>
        <w:autoSpaceDE w:val="0"/>
        <w:autoSpaceDN w:val="0"/>
        <w:adjustRightInd w:val="0"/>
        <w:spacing w:after="240"/>
        <w:rPr>
          <w:rFonts w:ascii="Times" w:hAnsi="Times" w:cs="Times"/>
          <w:szCs w:val="32"/>
        </w:rPr>
      </w:pPr>
      <w:r w:rsidRPr="00B175D4">
        <w:rPr>
          <w:rFonts w:ascii="Times" w:hAnsi="Times" w:cs="Times"/>
          <w:szCs w:val="32"/>
        </w:rPr>
        <w:t>Instrument: _____________________________________</w:t>
      </w:r>
      <w:r>
        <w:rPr>
          <w:rFonts w:ascii="Times" w:hAnsi="Times" w:cs="Times"/>
          <w:szCs w:val="32"/>
        </w:rPr>
        <w:t>___________________</w:t>
      </w:r>
      <w:r w:rsidRPr="00B175D4">
        <w:rPr>
          <w:rFonts w:ascii="Times" w:hAnsi="Times" w:cs="Times"/>
          <w:szCs w:val="32"/>
        </w:rPr>
        <w:t xml:space="preserve"> </w:t>
      </w:r>
    </w:p>
    <w:p w14:paraId="64D4845B" w14:textId="77777777" w:rsidR="00B73685" w:rsidRPr="00B175D4" w:rsidRDefault="00B73685" w:rsidP="00B73685">
      <w:pPr>
        <w:widowControl w:val="0"/>
        <w:autoSpaceDE w:val="0"/>
        <w:autoSpaceDN w:val="0"/>
        <w:adjustRightInd w:val="0"/>
        <w:spacing w:after="240"/>
        <w:rPr>
          <w:rFonts w:ascii="Times" w:hAnsi="Times" w:cs="Times"/>
          <w:sz w:val="20"/>
        </w:rPr>
      </w:pPr>
      <w:r w:rsidRPr="00B175D4">
        <w:rPr>
          <w:rFonts w:ascii="Times" w:hAnsi="Times" w:cs="Times"/>
          <w:szCs w:val="32"/>
        </w:rPr>
        <w:t>Address: _______</w:t>
      </w:r>
      <w:r>
        <w:rPr>
          <w:rFonts w:ascii="Times" w:hAnsi="Times" w:cs="Times"/>
          <w:szCs w:val="32"/>
        </w:rPr>
        <w:t>_______________________________</w:t>
      </w:r>
    </w:p>
    <w:p w14:paraId="47E688BA" w14:textId="77777777" w:rsidR="00B73685" w:rsidRDefault="00B73685" w:rsidP="00B73685">
      <w:pPr>
        <w:widowControl w:val="0"/>
        <w:autoSpaceDE w:val="0"/>
        <w:autoSpaceDN w:val="0"/>
        <w:adjustRightInd w:val="0"/>
        <w:spacing w:after="240"/>
        <w:rPr>
          <w:rFonts w:ascii="Times" w:hAnsi="Times" w:cs="Times"/>
          <w:szCs w:val="32"/>
        </w:rPr>
      </w:pPr>
      <w:r w:rsidRPr="00B175D4">
        <w:rPr>
          <w:rFonts w:ascii="Times" w:hAnsi="Times" w:cs="Times"/>
          <w:szCs w:val="32"/>
        </w:rPr>
        <w:t xml:space="preserve">______________________________________________ </w:t>
      </w:r>
    </w:p>
    <w:p w14:paraId="72181019" w14:textId="77777777" w:rsidR="00B73685" w:rsidRPr="00B175D4" w:rsidRDefault="00B73685" w:rsidP="00B73685">
      <w:pPr>
        <w:widowControl w:val="0"/>
        <w:autoSpaceDE w:val="0"/>
        <w:autoSpaceDN w:val="0"/>
        <w:adjustRightInd w:val="0"/>
        <w:spacing w:after="240"/>
        <w:rPr>
          <w:rFonts w:ascii="Times" w:hAnsi="Times" w:cs="Times"/>
          <w:sz w:val="20"/>
        </w:rPr>
      </w:pPr>
      <w:r w:rsidRPr="00B175D4">
        <w:rPr>
          <w:rFonts w:ascii="Times" w:hAnsi="Times" w:cs="Times"/>
          <w:szCs w:val="32"/>
        </w:rPr>
        <w:t>Home Phone: ___________________________________</w:t>
      </w:r>
    </w:p>
    <w:p w14:paraId="202E88B1" w14:textId="77777777" w:rsidR="00B73685" w:rsidRDefault="00B73685" w:rsidP="00B73685">
      <w:pPr>
        <w:widowControl w:val="0"/>
        <w:autoSpaceDE w:val="0"/>
        <w:autoSpaceDN w:val="0"/>
        <w:adjustRightInd w:val="0"/>
        <w:spacing w:after="240"/>
        <w:rPr>
          <w:rFonts w:cs="Times"/>
          <w:b/>
          <w:bCs/>
          <w:i/>
          <w:iCs/>
        </w:rPr>
      </w:pPr>
    </w:p>
    <w:p w14:paraId="343EC0A6" w14:textId="77777777" w:rsidR="00B73685" w:rsidRPr="00B175D4" w:rsidRDefault="00B73685" w:rsidP="00B73685">
      <w:pPr>
        <w:widowControl w:val="0"/>
        <w:autoSpaceDE w:val="0"/>
        <w:autoSpaceDN w:val="0"/>
        <w:adjustRightInd w:val="0"/>
        <w:spacing w:after="240"/>
        <w:rPr>
          <w:rFonts w:cs="Times"/>
        </w:rPr>
      </w:pPr>
      <w:r w:rsidRPr="00B175D4">
        <w:rPr>
          <w:rFonts w:cs="Times"/>
          <w:b/>
          <w:bCs/>
          <w:i/>
          <w:iCs/>
        </w:rPr>
        <w:t>Parent/Guardian’s Names:</w:t>
      </w:r>
    </w:p>
    <w:p w14:paraId="66716BAE" w14:textId="77777777" w:rsidR="00B73685" w:rsidRPr="00B175D4" w:rsidRDefault="00B73685" w:rsidP="00B73685">
      <w:pPr>
        <w:widowControl w:val="0"/>
        <w:autoSpaceDE w:val="0"/>
        <w:autoSpaceDN w:val="0"/>
        <w:adjustRightInd w:val="0"/>
        <w:spacing w:after="240"/>
        <w:rPr>
          <w:rFonts w:cs="Times"/>
        </w:rPr>
      </w:pPr>
      <w:r>
        <w:rPr>
          <w:rFonts w:cs="Times"/>
          <w:b/>
          <w:bCs/>
        </w:rPr>
        <w:t>Parent/Guardian #1</w:t>
      </w:r>
      <w:r w:rsidRPr="00B175D4">
        <w:rPr>
          <w:rFonts w:cs="Times"/>
          <w:b/>
          <w:bCs/>
        </w:rPr>
        <w:t xml:space="preserve">: </w:t>
      </w:r>
      <w:r w:rsidRPr="00B175D4">
        <w:rPr>
          <w:rFonts w:cs="Times"/>
        </w:rPr>
        <w:t>___________________________________</w:t>
      </w:r>
      <w:r>
        <w:rPr>
          <w:rFonts w:cs="Times"/>
        </w:rPr>
        <w:t>__________________________________</w:t>
      </w:r>
      <w:r w:rsidRPr="00B175D4">
        <w:rPr>
          <w:rFonts w:cs="Times"/>
        </w:rPr>
        <w:t xml:space="preserve">_ </w:t>
      </w:r>
      <w:r>
        <w:rPr>
          <w:rFonts w:cs="Times"/>
        </w:rPr>
        <w:br/>
      </w:r>
      <w:r>
        <w:rPr>
          <w:rFonts w:cs="Times"/>
        </w:rPr>
        <w:br/>
      </w:r>
      <w:r w:rsidRPr="00B175D4">
        <w:rPr>
          <w:rFonts w:cs="Times"/>
        </w:rPr>
        <w:t xml:space="preserve">Work Phone: _________________________________ Cell Phone: __________________________________ </w:t>
      </w:r>
      <w:r>
        <w:rPr>
          <w:rFonts w:cs="Times"/>
        </w:rPr>
        <w:br/>
      </w:r>
      <w:r>
        <w:rPr>
          <w:rFonts w:cs="Times"/>
        </w:rPr>
        <w:br/>
      </w:r>
      <w:r w:rsidRPr="00B175D4">
        <w:rPr>
          <w:rFonts w:cs="Times"/>
        </w:rPr>
        <w:t>Email Address: ________________________</w:t>
      </w:r>
      <w:r>
        <w:rPr>
          <w:rFonts w:cs="Times"/>
        </w:rPr>
        <w:t>________________________________________________</w:t>
      </w:r>
      <w:r w:rsidRPr="00B175D4">
        <w:rPr>
          <w:rFonts w:cs="Times"/>
        </w:rPr>
        <w:t>_______</w:t>
      </w:r>
      <w:r>
        <w:rPr>
          <w:rFonts w:cs="Times"/>
        </w:rPr>
        <w:br/>
      </w:r>
      <w:r>
        <w:rPr>
          <w:rFonts w:cs="Times"/>
        </w:rPr>
        <w:br/>
        <w:t>Relationship: _________________________________________________________________________________</w:t>
      </w:r>
      <w:r>
        <w:rPr>
          <w:rFonts w:cs="Times"/>
        </w:rPr>
        <w:br/>
      </w:r>
      <w:r>
        <w:rPr>
          <w:rFonts w:cs="Times"/>
        </w:rPr>
        <w:br/>
      </w:r>
    </w:p>
    <w:p w14:paraId="283CE813" w14:textId="77777777" w:rsidR="007A52AC" w:rsidRPr="00B73685" w:rsidRDefault="00B73685" w:rsidP="00B73685">
      <w:pPr>
        <w:widowControl w:val="0"/>
        <w:autoSpaceDE w:val="0"/>
        <w:autoSpaceDN w:val="0"/>
        <w:adjustRightInd w:val="0"/>
        <w:spacing w:after="240"/>
        <w:rPr>
          <w:rFonts w:cs="Times"/>
        </w:rPr>
      </w:pPr>
      <w:r>
        <w:rPr>
          <w:rFonts w:cs="Times"/>
          <w:b/>
          <w:bCs/>
        </w:rPr>
        <w:t>Parent/Guardian #2</w:t>
      </w:r>
      <w:r w:rsidRPr="00B175D4">
        <w:rPr>
          <w:rFonts w:cs="Times"/>
          <w:b/>
          <w:bCs/>
        </w:rPr>
        <w:t xml:space="preserve">: </w:t>
      </w:r>
      <w:r w:rsidRPr="00B175D4">
        <w:rPr>
          <w:rFonts w:cs="Times"/>
        </w:rPr>
        <w:t>___________________</w:t>
      </w:r>
      <w:r>
        <w:rPr>
          <w:rFonts w:cs="Times"/>
        </w:rPr>
        <w:t xml:space="preserve">___________________________________________________ </w:t>
      </w:r>
      <w:r>
        <w:rPr>
          <w:rFonts w:cs="Times"/>
        </w:rPr>
        <w:br/>
      </w:r>
      <w:r>
        <w:rPr>
          <w:rFonts w:cs="Times"/>
        </w:rPr>
        <w:br/>
        <w:t>Work Phone:</w:t>
      </w:r>
      <w:r w:rsidRPr="00B175D4">
        <w:rPr>
          <w:rFonts w:cs="Times"/>
        </w:rPr>
        <w:t>_______________________________</w:t>
      </w:r>
      <w:r>
        <w:rPr>
          <w:rFonts w:cs="Times"/>
        </w:rPr>
        <w:t>__</w:t>
      </w:r>
      <w:r w:rsidRPr="00B175D4">
        <w:rPr>
          <w:rFonts w:cs="Times"/>
        </w:rPr>
        <w:t xml:space="preserve"> Cell Phone: ___________________________________ </w:t>
      </w:r>
      <w:r>
        <w:rPr>
          <w:rFonts w:cs="Times"/>
        </w:rPr>
        <w:br/>
      </w:r>
      <w:r>
        <w:rPr>
          <w:rFonts w:cs="Times"/>
        </w:rPr>
        <w:br/>
      </w:r>
      <w:r w:rsidRPr="00B175D4">
        <w:rPr>
          <w:rFonts w:cs="Times"/>
        </w:rPr>
        <w:t>Emai</w:t>
      </w:r>
      <w:r>
        <w:rPr>
          <w:rFonts w:cs="Times"/>
        </w:rPr>
        <w:t>l Address: ___________________</w:t>
      </w:r>
      <w:r w:rsidRPr="00B175D4">
        <w:rPr>
          <w:rFonts w:cs="Times"/>
        </w:rPr>
        <w:t>___________</w:t>
      </w:r>
      <w:r>
        <w:rPr>
          <w:rFonts w:cs="Times"/>
        </w:rPr>
        <w:t>_________________________________________________</w:t>
      </w:r>
      <w:r>
        <w:rPr>
          <w:rFonts w:cs="Times"/>
        </w:rPr>
        <w:br/>
      </w:r>
      <w:r>
        <w:rPr>
          <w:rFonts w:cs="Times"/>
        </w:rPr>
        <w:br/>
        <w:t>Relationship: _________________________________________________________________________________</w:t>
      </w:r>
    </w:p>
    <w:sectPr w:rsidR="007A52AC" w:rsidRPr="00B73685" w:rsidSect="00B73685">
      <w:footerReference w:type="even" r:id="rId10"/>
      <w:footerReference w:type="default" r:id="rId11"/>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5CDC2" w14:textId="77777777" w:rsidR="000D5238" w:rsidRDefault="000D5238" w:rsidP="00B73685">
      <w:r>
        <w:separator/>
      </w:r>
    </w:p>
  </w:endnote>
  <w:endnote w:type="continuationSeparator" w:id="0">
    <w:p w14:paraId="081D7F99" w14:textId="77777777" w:rsidR="000D5238" w:rsidRDefault="000D5238" w:rsidP="00B7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A5DF4" w14:textId="77777777" w:rsidR="000D5238" w:rsidRDefault="000D5238" w:rsidP="00B736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E324CC" w14:textId="77777777" w:rsidR="000D5238" w:rsidRDefault="000D5238" w:rsidP="00B736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5B4E2" w14:textId="77777777" w:rsidR="000D5238" w:rsidRDefault="000D5238" w:rsidP="00B736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4C9A">
      <w:rPr>
        <w:rStyle w:val="PageNumber"/>
        <w:noProof/>
      </w:rPr>
      <w:t>29</w:t>
    </w:r>
    <w:r>
      <w:rPr>
        <w:rStyle w:val="PageNumber"/>
      </w:rPr>
      <w:fldChar w:fldCharType="end"/>
    </w:r>
  </w:p>
  <w:p w14:paraId="65C8ED42" w14:textId="77777777" w:rsidR="000D5238" w:rsidRDefault="000D5238" w:rsidP="00B736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947F8" w14:textId="77777777" w:rsidR="000D5238" w:rsidRDefault="000D5238" w:rsidP="00B73685">
      <w:r>
        <w:separator/>
      </w:r>
    </w:p>
  </w:footnote>
  <w:footnote w:type="continuationSeparator" w:id="0">
    <w:p w14:paraId="40D845CD" w14:textId="77777777" w:rsidR="000D5238" w:rsidRDefault="000D5238" w:rsidP="00B73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613802"/>
    <w:multiLevelType w:val="hybridMultilevel"/>
    <w:tmpl w:val="AC36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753D69"/>
    <w:multiLevelType w:val="hybridMultilevel"/>
    <w:tmpl w:val="5BCC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14D48"/>
    <w:multiLevelType w:val="hybridMultilevel"/>
    <w:tmpl w:val="24D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E2930"/>
    <w:multiLevelType w:val="hybridMultilevel"/>
    <w:tmpl w:val="8F0A1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17751"/>
    <w:multiLevelType w:val="hybridMultilevel"/>
    <w:tmpl w:val="7FC4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0565B9"/>
    <w:multiLevelType w:val="hybridMultilevel"/>
    <w:tmpl w:val="4882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B3212"/>
    <w:multiLevelType w:val="hybridMultilevel"/>
    <w:tmpl w:val="1DB02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C4C"/>
    <w:multiLevelType w:val="hybridMultilevel"/>
    <w:tmpl w:val="C6CE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57199"/>
    <w:multiLevelType w:val="hybridMultilevel"/>
    <w:tmpl w:val="9E7C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519D4"/>
    <w:multiLevelType w:val="hybridMultilevel"/>
    <w:tmpl w:val="C6506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53206"/>
    <w:multiLevelType w:val="hybridMultilevel"/>
    <w:tmpl w:val="A2D2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769F1"/>
    <w:multiLevelType w:val="hybridMultilevel"/>
    <w:tmpl w:val="0F76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B6D04"/>
    <w:multiLevelType w:val="hybridMultilevel"/>
    <w:tmpl w:val="0A50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84CE3"/>
    <w:multiLevelType w:val="hybridMultilevel"/>
    <w:tmpl w:val="DE4E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D5F48"/>
    <w:multiLevelType w:val="hybridMultilevel"/>
    <w:tmpl w:val="325E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74E16"/>
    <w:multiLevelType w:val="hybridMultilevel"/>
    <w:tmpl w:val="0232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D2788"/>
    <w:multiLevelType w:val="hybridMultilevel"/>
    <w:tmpl w:val="8E84F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1D3722"/>
    <w:multiLevelType w:val="hybridMultilevel"/>
    <w:tmpl w:val="AC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C2324E"/>
    <w:multiLevelType w:val="hybridMultilevel"/>
    <w:tmpl w:val="25EA0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3618D"/>
    <w:multiLevelType w:val="hybridMultilevel"/>
    <w:tmpl w:val="4A921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51696"/>
    <w:multiLevelType w:val="hybridMultilevel"/>
    <w:tmpl w:val="545C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F6316B"/>
    <w:multiLevelType w:val="hybridMultilevel"/>
    <w:tmpl w:val="15F8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6E01DF"/>
    <w:multiLevelType w:val="hybridMultilevel"/>
    <w:tmpl w:val="0474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A64D2"/>
    <w:multiLevelType w:val="hybridMultilevel"/>
    <w:tmpl w:val="F97EF6CA"/>
    <w:lvl w:ilvl="0" w:tplc="254072DC">
      <w:numFmt w:val="bullet"/>
      <w:lvlText w:val=""/>
      <w:lvlJc w:val="left"/>
      <w:pPr>
        <w:ind w:left="720" w:hanging="360"/>
      </w:pPr>
      <w:rPr>
        <w:rFonts w:ascii="Symbol" w:eastAsiaTheme="minorEastAsia"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6"/>
  </w:num>
  <w:num w:numId="8">
    <w:abstractNumId w:val="17"/>
  </w:num>
  <w:num w:numId="9">
    <w:abstractNumId w:val="8"/>
  </w:num>
  <w:num w:numId="10">
    <w:abstractNumId w:val="7"/>
  </w:num>
  <w:num w:numId="11">
    <w:abstractNumId w:val="22"/>
  </w:num>
  <w:num w:numId="12">
    <w:abstractNumId w:val="15"/>
  </w:num>
  <w:num w:numId="13">
    <w:abstractNumId w:val="23"/>
  </w:num>
  <w:num w:numId="14">
    <w:abstractNumId w:val="10"/>
  </w:num>
  <w:num w:numId="15">
    <w:abstractNumId w:val="19"/>
  </w:num>
  <w:num w:numId="16">
    <w:abstractNumId w:val="13"/>
  </w:num>
  <w:num w:numId="17">
    <w:abstractNumId w:val="14"/>
  </w:num>
  <w:num w:numId="18">
    <w:abstractNumId w:val="20"/>
  </w:num>
  <w:num w:numId="19">
    <w:abstractNumId w:val="18"/>
  </w:num>
  <w:num w:numId="20">
    <w:abstractNumId w:val="21"/>
  </w:num>
  <w:num w:numId="21">
    <w:abstractNumId w:val="12"/>
  </w:num>
  <w:num w:numId="22">
    <w:abstractNumId w:val="5"/>
  </w:num>
  <w:num w:numId="23">
    <w:abstractNumId w:val="9"/>
  </w:num>
  <w:num w:numId="24">
    <w:abstractNumId w:val="4"/>
  </w:num>
  <w:num w:numId="25">
    <w:abstractNumId w:val="25"/>
  </w:num>
  <w:num w:numId="26">
    <w:abstractNumId w:val="16"/>
  </w:num>
  <w:num w:numId="27">
    <w:abstractNumId w:val="2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AD"/>
    <w:rsid w:val="0001065A"/>
    <w:rsid w:val="00017297"/>
    <w:rsid w:val="00040953"/>
    <w:rsid w:val="000654DD"/>
    <w:rsid w:val="00065DB2"/>
    <w:rsid w:val="00095E88"/>
    <w:rsid w:val="000A5B8D"/>
    <w:rsid w:val="000B7E41"/>
    <w:rsid w:val="000D5238"/>
    <w:rsid w:val="0011369E"/>
    <w:rsid w:val="00146495"/>
    <w:rsid w:val="00176775"/>
    <w:rsid w:val="001876FA"/>
    <w:rsid w:val="00243607"/>
    <w:rsid w:val="00275A3F"/>
    <w:rsid w:val="00275DA1"/>
    <w:rsid w:val="002A35DC"/>
    <w:rsid w:val="002A7BEC"/>
    <w:rsid w:val="002B4E7C"/>
    <w:rsid w:val="002D4879"/>
    <w:rsid w:val="002F0CAD"/>
    <w:rsid w:val="00360BC4"/>
    <w:rsid w:val="00364847"/>
    <w:rsid w:val="00387E46"/>
    <w:rsid w:val="004351FC"/>
    <w:rsid w:val="00454858"/>
    <w:rsid w:val="00455A24"/>
    <w:rsid w:val="00477DD1"/>
    <w:rsid w:val="004E391B"/>
    <w:rsid w:val="004F7730"/>
    <w:rsid w:val="0052579C"/>
    <w:rsid w:val="0052781B"/>
    <w:rsid w:val="00540103"/>
    <w:rsid w:val="00541211"/>
    <w:rsid w:val="00563C94"/>
    <w:rsid w:val="005B35AF"/>
    <w:rsid w:val="005B3B5F"/>
    <w:rsid w:val="005F72B7"/>
    <w:rsid w:val="00607D03"/>
    <w:rsid w:val="00640899"/>
    <w:rsid w:val="00647208"/>
    <w:rsid w:val="00666932"/>
    <w:rsid w:val="00674C04"/>
    <w:rsid w:val="00674E17"/>
    <w:rsid w:val="006B226F"/>
    <w:rsid w:val="006D5F98"/>
    <w:rsid w:val="006E2405"/>
    <w:rsid w:val="00722464"/>
    <w:rsid w:val="0072671D"/>
    <w:rsid w:val="00796981"/>
    <w:rsid w:val="007A52AC"/>
    <w:rsid w:val="007C0CD3"/>
    <w:rsid w:val="007D0E73"/>
    <w:rsid w:val="008375DB"/>
    <w:rsid w:val="00860857"/>
    <w:rsid w:val="00866C94"/>
    <w:rsid w:val="0087044B"/>
    <w:rsid w:val="00894C9A"/>
    <w:rsid w:val="008B0C61"/>
    <w:rsid w:val="008C0FF3"/>
    <w:rsid w:val="008C20D6"/>
    <w:rsid w:val="008C3B35"/>
    <w:rsid w:val="008D20FC"/>
    <w:rsid w:val="008E3804"/>
    <w:rsid w:val="008E6646"/>
    <w:rsid w:val="009000D5"/>
    <w:rsid w:val="00931D68"/>
    <w:rsid w:val="00960368"/>
    <w:rsid w:val="009A3377"/>
    <w:rsid w:val="009B0AAD"/>
    <w:rsid w:val="009C68A2"/>
    <w:rsid w:val="00A027A8"/>
    <w:rsid w:val="00A41198"/>
    <w:rsid w:val="00A554D3"/>
    <w:rsid w:val="00A74BAE"/>
    <w:rsid w:val="00A75DE8"/>
    <w:rsid w:val="00A869FD"/>
    <w:rsid w:val="00A86DE7"/>
    <w:rsid w:val="00A96A76"/>
    <w:rsid w:val="00B118FF"/>
    <w:rsid w:val="00B175D4"/>
    <w:rsid w:val="00B27BFB"/>
    <w:rsid w:val="00B43EC6"/>
    <w:rsid w:val="00B71ACD"/>
    <w:rsid w:val="00B73685"/>
    <w:rsid w:val="00B81B59"/>
    <w:rsid w:val="00B866A1"/>
    <w:rsid w:val="00C44F35"/>
    <w:rsid w:val="00C45FEE"/>
    <w:rsid w:val="00C55BD8"/>
    <w:rsid w:val="00CD1CB9"/>
    <w:rsid w:val="00D01117"/>
    <w:rsid w:val="00D0798F"/>
    <w:rsid w:val="00DA135E"/>
    <w:rsid w:val="00DB6B01"/>
    <w:rsid w:val="00DE3699"/>
    <w:rsid w:val="00DF3AC1"/>
    <w:rsid w:val="00DF5673"/>
    <w:rsid w:val="00E6702C"/>
    <w:rsid w:val="00E8406E"/>
    <w:rsid w:val="00EA5D5B"/>
    <w:rsid w:val="00EA6565"/>
    <w:rsid w:val="00EC1A25"/>
    <w:rsid w:val="00EF1A09"/>
    <w:rsid w:val="00FB13C5"/>
    <w:rsid w:val="00FD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F5F6A5"/>
  <w15:docId w15:val="{0A1C68A9-20D6-49E7-90A7-52FCE4CE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C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0CAD"/>
    <w:rPr>
      <w:rFonts w:ascii="Lucida Grande" w:hAnsi="Lucida Grande" w:cs="Lucida Grande"/>
      <w:sz w:val="18"/>
      <w:szCs w:val="18"/>
    </w:rPr>
  </w:style>
  <w:style w:type="paragraph" w:styleId="ListParagraph">
    <w:name w:val="List Paragraph"/>
    <w:basedOn w:val="Normal"/>
    <w:uiPriority w:val="34"/>
    <w:qFormat/>
    <w:rsid w:val="00EA5D5B"/>
    <w:pPr>
      <w:ind w:left="720"/>
      <w:contextualSpacing/>
    </w:pPr>
  </w:style>
  <w:style w:type="character" w:styleId="Strong">
    <w:name w:val="Strong"/>
    <w:basedOn w:val="DefaultParagraphFont"/>
    <w:uiPriority w:val="22"/>
    <w:qFormat/>
    <w:rsid w:val="00866C94"/>
    <w:rPr>
      <w:b/>
      <w:bCs/>
    </w:rPr>
  </w:style>
  <w:style w:type="character" w:styleId="Hyperlink">
    <w:name w:val="Hyperlink"/>
    <w:basedOn w:val="DefaultParagraphFont"/>
    <w:uiPriority w:val="99"/>
    <w:unhideWhenUsed/>
    <w:rsid w:val="004F7730"/>
    <w:rPr>
      <w:color w:val="0000FF" w:themeColor="hyperlink"/>
      <w:u w:val="single"/>
    </w:rPr>
  </w:style>
  <w:style w:type="paragraph" w:styleId="Footer">
    <w:name w:val="footer"/>
    <w:basedOn w:val="Normal"/>
    <w:link w:val="FooterChar"/>
    <w:uiPriority w:val="99"/>
    <w:unhideWhenUsed/>
    <w:rsid w:val="00B73685"/>
    <w:pPr>
      <w:tabs>
        <w:tab w:val="center" w:pos="4320"/>
        <w:tab w:val="right" w:pos="8640"/>
      </w:tabs>
    </w:pPr>
  </w:style>
  <w:style w:type="character" w:customStyle="1" w:styleId="FooterChar">
    <w:name w:val="Footer Char"/>
    <w:basedOn w:val="DefaultParagraphFont"/>
    <w:link w:val="Footer"/>
    <w:uiPriority w:val="99"/>
    <w:rsid w:val="00B73685"/>
  </w:style>
  <w:style w:type="character" w:styleId="PageNumber">
    <w:name w:val="page number"/>
    <w:basedOn w:val="DefaultParagraphFont"/>
    <w:uiPriority w:val="99"/>
    <w:semiHidden/>
    <w:unhideWhenUsed/>
    <w:rsid w:val="00B7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nzaleze@leonschool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yne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2898</TotalTime>
  <Pages>30</Pages>
  <Words>7193</Words>
  <Characters>41004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Commander</dc:creator>
  <cp:lastModifiedBy>Commander, Lee</cp:lastModifiedBy>
  <cp:revision>4</cp:revision>
  <cp:lastPrinted>2016-06-07T16:17:00Z</cp:lastPrinted>
  <dcterms:created xsi:type="dcterms:W3CDTF">2016-06-07T16:00:00Z</dcterms:created>
  <dcterms:modified xsi:type="dcterms:W3CDTF">2016-06-16T20:51:00Z</dcterms:modified>
</cp:coreProperties>
</file>